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center"/>
        <w:spacing w:before="72"/>
        <w:ind w:left="3563" w:right="316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CURRÍC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8"/>
          <w:szCs w:val="8"/>
        </w:rPr>
        <w:jc w:val="center"/>
        <w:spacing w:lineRule="exact" w:line="80"/>
        <w:ind w:left="4439" w:right="3976"/>
      </w:pPr>
      <w:r>
        <w:rPr>
          <w:rFonts w:cs="Arial" w:hAnsi="Arial" w:eastAsia="Arial" w:ascii="Arial"/>
          <w:b/>
          <w:spacing w:val="0"/>
          <w:w w:val="100"/>
          <w:sz w:val="8"/>
          <w:szCs w:val="8"/>
        </w:rPr>
        <w:t>VERSI</w:t>
      </w:r>
      <w:r>
        <w:rPr>
          <w:rFonts w:cs="Arial" w:hAnsi="Arial" w:eastAsia="Arial" w:ascii="Arial"/>
          <w:b/>
          <w:spacing w:val="1"/>
          <w:w w:val="100"/>
          <w:sz w:val="8"/>
          <w:szCs w:val="8"/>
        </w:rPr>
        <w:t>O</w:t>
      </w:r>
      <w:r>
        <w:rPr>
          <w:rFonts w:cs="Arial" w:hAnsi="Arial" w:eastAsia="Arial" w:ascii="Arial"/>
          <w:b/>
          <w:spacing w:val="0"/>
          <w:w w:val="100"/>
          <w:sz w:val="8"/>
          <w:szCs w:val="8"/>
        </w:rPr>
        <w:t>N</w:t>
      </w:r>
      <w:r>
        <w:rPr>
          <w:rFonts w:cs="Arial" w:hAnsi="Arial" w:eastAsia="Arial" w:ascii="Arial"/>
          <w:b/>
          <w:spacing w:val="-4"/>
          <w:w w:val="100"/>
          <w:sz w:val="8"/>
          <w:szCs w:val="8"/>
        </w:rPr>
        <w:t> </w:t>
      </w:r>
      <w:r>
        <w:rPr>
          <w:rFonts w:cs="Arial" w:hAnsi="Arial" w:eastAsia="Arial" w:ascii="Arial"/>
          <w:b/>
          <w:spacing w:val="0"/>
          <w:w w:val="99"/>
          <w:sz w:val="8"/>
          <w:szCs w:val="8"/>
        </w:rPr>
        <w:t>PÚ</w:t>
      </w:r>
      <w:r>
        <w:rPr>
          <w:rFonts w:cs="Arial" w:hAnsi="Arial" w:eastAsia="Arial" w:ascii="Arial"/>
          <w:b/>
          <w:spacing w:val="3"/>
          <w:w w:val="99"/>
          <w:sz w:val="8"/>
          <w:szCs w:val="8"/>
        </w:rPr>
        <w:t>B</w:t>
      </w:r>
      <w:r>
        <w:rPr>
          <w:rFonts w:cs="Arial" w:hAnsi="Arial" w:eastAsia="Arial" w:ascii="Arial"/>
          <w:b/>
          <w:spacing w:val="0"/>
          <w:w w:val="99"/>
          <w:sz w:val="8"/>
          <w:szCs w:val="8"/>
        </w:rPr>
        <w:t>LICA</w:t>
      </w:r>
      <w:r>
        <w:rPr>
          <w:rFonts w:cs="Arial" w:hAnsi="Arial" w:eastAsia="Arial" w:ascii="Arial"/>
          <w:spacing w:val="0"/>
          <w:w w:val="100"/>
          <w:sz w:val="8"/>
          <w:szCs w:val="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0" w:hRule="exact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MBR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LUCI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DÍ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RREO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Ó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hyperlink r:id="rId4">
              <w:r>
                <w:rPr>
                  <w:rFonts w:cs="Arial" w:hAnsi="Arial" w:eastAsia="Arial" w:ascii="Arial"/>
                  <w:spacing w:val="-1"/>
                  <w:w w:val="100"/>
                  <w:sz w:val="20"/>
                  <w:szCs w:val="20"/>
                </w:rPr>
                <w:t>l</w:t>
              </w:r>
              <w:r>
                <w:rPr>
                  <w:rFonts w:cs="Arial" w:hAnsi="Arial" w:eastAsia="Arial" w:ascii="Arial"/>
                  <w:spacing w:val="0"/>
                  <w:w w:val="100"/>
                  <w:sz w:val="20"/>
                  <w:szCs w:val="20"/>
                </w:rPr>
                <w:t>u</w:t>
              </w:r>
              <w:r>
                <w:rPr>
                  <w:rFonts w:cs="Arial" w:hAnsi="Arial" w:eastAsia="Arial" w:ascii="Arial"/>
                  <w:spacing w:val="1"/>
                  <w:w w:val="100"/>
                  <w:sz w:val="20"/>
                  <w:szCs w:val="20"/>
                </w:rPr>
                <w:t>c</w:t>
              </w:r>
              <w:r>
                <w:rPr>
                  <w:rFonts w:cs="Arial" w:hAnsi="Arial" w:eastAsia="Arial" w:ascii="Arial"/>
                  <w:spacing w:val="1"/>
                  <w:w w:val="100"/>
                  <w:sz w:val="20"/>
                  <w:szCs w:val="20"/>
                </w:rPr>
                <w:t>i</w:t>
              </w:r>
              <w:r>
                <w:rPr>
                  <w:rFonts w:cs="Arial" w:hAnsi="Arial" w:eastAsia="Arial" w:ascii="Arial"/>
                  <w:spacing w:val="-1"/>
                  <w:w w:val="100"/>
                  <w:sz w:val="20"/>
                  <w:szCs w:val="20"/>
                </w:rPr>
                <w:t>l</w:t>
              </w:r>
              <w:r>
                <w:rPr>
                  <w:rFonts w:cs="Arial" w:hAnsi="Arial" w:eastAsia="Arial" w:ascii="Arial"/>
                  <w:spacing w:val="0"/>
                  <w:w w:val="100"/>
                  <w:sz w:val="20"/>
                  <w:szCs w:val="20"/>
                </w:rPr>
                <w:t>aro</w:t>
              </w:r>
              <w:r>
                <w:rPr>
                  <w:rFonts w:cs="Arial" w:hAnsi="Arial" w:eastAsia="Arial" w:ascii="Arial"/>
                  <w:spacing w:val="1"/>
                  <w:w w:val="100"/>
                  <w:sz w:val="20"/>
                  <w:szCs w:val="20"/>
                </w:rPr>
                <w:t>s</w:t>
              </w:r>
              <w:r>
                <w:rPr>
                  <w:rFonts w:cs="Arial" w:hAnsi="Arial" w:eastAsia="Arial" w:ascii="Arial"/>
                  <w:spacing w:val="2"/>
                  <w:w w:val="100"/>
                  <w:sz w:val="20"/>
                  <w:szCs w:val="20"/>
                </w:rPr>
                <w:t>e</w:t>
              </w:r>
              <w:r>
                <w:rPr>
                  <w:rFonts w:cs="Arial" w:hAnsi="Arial" w:eastAsia="Arial" w:ascii="Arial"/>
                  <w:spacing w:val="-1"/>
                  <w:w w:val="100"/>
                  <w:sz w:val="20"/>
                  <w:szCs w:val="20"/>
                </w:rPr>
                <w:t>l</w:t>
              </w:r>
              <w:r>
                <w:rPr>
                  <w:rFonts w:cs="Arial" w:hAnsi="Arial" w:eastAsia="Arial" w:ascii="Arial"/>
                  <w:spacing w:val="-1"/>
                  <w:w w:val="100"/>
                  <w:sz w:val="20"/>
                  <w:szCs w:val="20"/>
                </w:rPr>
                <w:t>i</w:t>
              </w:r>
              <w:r>
                <w:rPr>
                  <w:rFonts w:cs="Arial" w:hAnsi="Arial" w:eastAsia="Arial" w:ascii="Arial"/>
                  <w:spacing w:val="2"/>
                  <w:w w:val="100"/>
                  <w:sz w:val="20"/>
                  <w:szCs w:val="20"/>
                </w:rPr>
                <w:t>a</w:t>
              </w:r>
              <w:r>
                <w:rPr>
                  <w:rFonts w:cs="Arial" w:hAnsi="Arial" w:eastAsia="Arial" w:ascii="Arial"/>
                  <w:spacing w:val="0"/>
                  <w:w w:val="100"/>
                  <w:sz w:val="20"/>
                  <w:szCs w:val="20"/>
                </w:rPr>
                <w:t>d</w:t>
              </w:r>
              <w:r>
                <w:rPr>
                  <w:rFonts w:cs="Arial" w:hAnsi="Arial" w:eastAsia="Arial" w:ascii="Arial"/>
                  <w:spacing w:val="1"/>
                  <w:w w:val="100"/>
                  <w:sz w:val="20"/>
                  <w:szCs w:val="20"/>
                </w:rPr>
                <w:t>i</w:t>
              </w:r>
              <w:r>
                <w:rPr>
                  <w:rFonts w:cs="Arial" w:hAnsi="Arial" w:eastAsia="Arial" w:ascii="Arial"/>
                  <w:spacing w:val="0"/>
                  <w:w w:val="100"/>
                  <w:sz w:val="20"/>
                  <w:szCs w:val="20"/>
                </w:rPr>
                <w:t>a</w:t>
              </w:r>
              <w:r>
                <w:rPr>
                  <w:rFonts w:cs="Arial" w:hAnsi="Arial" w:eastAsia="Arial" w:ascii="Arial"/>
                  <w:spacing w:val="1"/>
                  <w:w w:val="100"/>
                  <w:sz w:val="20"/>
                  <w:szCs w:val="20"/>
                </w:rPr>
                <w:t>z</w:t>
              </w:r>
              <w:r>
                <w:rPr>
                  <w:rFonts w:cs="Arial" w:hAnsi="Arial" w:eastAsia="Arial" w:ascii="Arial"/>
                  <w:spacing w:val="0"/>
                  <w:w w:val="100"/>
                  <w:sz w:val="20"/>
                  <w:szCs w:val="20"/>
                </w:rPr>
                <w:t>@</w:t>
              </w:r>
              <w:r>
                <w:rPr>
                  <w:rFonts w:cs="Arial" w:hAnsi="Arial" w:eastAsia="Arial" w:ascii="Arial"/>
                  <w:spacing w:val="1"/>
                  <w:w w:val="100"/>
                  <w:sz w:val="20"/>
                  <w:szCs w:val="20"/>
                </w:rPr>
                <w:t>g</w:t>
              </w:r>
              <w:r>
                <w:rPr>
                  <w:rFonts w:cs="Arial" w:hAnsi="Arial" w:eastAsia="Arial" w:ascii="Arial"/>
                  <w:spacing w:val="0"/>
                  <w:w w:val="100"/>
                  <w:sz w:val="20"/>
                  <w:szCs w:val="20"/>
                </w:rPr>
                <w:t>m</w:t>
              </w:r>
              <w:r>
                <w:rPr>
                  <w:rFonts w:cs="Arial" w:hAnsi="Arial" w:eastAsia="Arial" w:ascii="Arial"/>
                  <w:spacing w:val="2"/>
                  <w:w w:val="100"/>
                  <w:sz w:val="20"/>
                  <w:szCs w:val="20"/>
                </w:rPr>
                <w:t>a</w:t>
              </w:r>
              <w:r>
                <w:rPr>
                  <w:rFonts w:cs="Arial" w:hAnsi="Arial" w:eastAsia="Arial" w:ascii="Arial"/>
                  <w:spacing w:val="-1"/>
                  <w:w w:val="100"/>
                  <w:sz w:val="20"/>
                  <w:szCs w:val="20"/>
                </w:rPr>
                <w:t>i</w:t>
              </w:r>
              <w:r>
                <w:rPr>
                  <w:rFonts w:cs="Arial" w:hAnsi="Arial" w:eastAsia="Arial" w:ascii="Arial"/>
                  <w:spacing w:val="-1"/>
                  <w:w w:val="100"/>
                  <w:sz w:val="20"/>
                  <w:szCs w:val="20"/>
                </w:rPr>
                <w:t>l</w:t>
              </w:r>
              <w:r>
                <w:rPr>
                  <w:rFonts w:cs="Arial" w:hAnsi="Arial" w:eastAsia="Arial" w:ascii="Arial"/>
                  <w:spacing w:val="0"/>
                  <w:w w:val="100"/>
                  <w:sz w:val="20"/>
                  <w:szCs w:val="20"/>
                </w:rPr>
                <w:t>.</w:t>
              </w:r>
              <w:r>
                <w:rPr>
                  <w:rFonts w:cs="Arial" w:hAnsi="Arial" w:eastAsia="Arial" w:ascii="Arial"/>
                  <w:spacing w:val="1"/>
                  <w:w w:val="100"/>
                  <w:sz w:val="20"/>
                  <w:szCs w:val="20"/>
                </w:rPr>
                <w:t>c</w:t>
              </w:r>
              <w:r>
                <w:rPr>
                  <w:rFonts w:cs="Arial" w:hAnsi="Arial" w:eastAsia="Arial" w:ascii="Arial"/>
                  <w:spacing w:val="2"/>
                  <w:w w:val="100"/>
                  <w:sz w:val="20"/>
                  <w:szCs w:val="20"/>
                </w:rPr>
                <w:t>o</w:t>
              </w:r>
              <w:r>
                <w:rPr>
                  <w:rFonts w:cs="Arial" w:hAnsi="Arial" w:eastAsia="Arial" w:ascii="Arial"/>
                  <w:spacing w:val="0"/>
                  <w:w w:val="100"/>
                  <w:sz w:val="20"/>
                  <w:szCs w:val="20"/>
                </w:rPr>
                <w:t>m</w:t>
              </w:r>
            </w:hyperlink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LÉF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FICIAL: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9"/>
          <w:szCs w:val="19"/>
        </w:rPr>
        <w:jc w:val="left"/>
        <w:spacing w:before="10" w:lineRule="exact" w:line="180"/>
        <w:sectPr>
          <w:type w:val="continuous"/>
          <w:pgSz w:w="12240" w:h="15840"/>
          <w:pgMar w:top="780" w:bottom="280" w:left="1320" w:right="172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212" w:right="-34"/>
      </w:pPr>
      <w:r>
        <w:pict>
          <v:group style="position:absolute;margin-left:70.894pt;margin-top:0.949838pt;width:442.016pt;height:24.5801pt;mso-position-horizontal-relative:page;mso-position-vertical-relative:paragraph;z-index:-242" coordorigin="1418,19" coordsize="8840,492">
            <v:shape style="position:absolute;left:1428;top:30;width:3672;height:0" coordorigin="1428,30" coordsize="3672,0" path="m1428,30l5101,30e" filled="f" stroked="t" strokeweight="0.58001pt" strokecolor="#000000">
              <v:path arrowok="t"/>
            </v:shape>
            <v:shape style="position:absolute;left:5111;top:30;width:5137;height:0" coordorigin="5111,30" coordsize="5137,0" path="m5111,30l10248,30e" filled="f" stroked="t" strokeweight="0.58001pt" strokecolor="#000000">
              <v:path arrowok="t"/>
            </v:shape>
            <v:shape style="position:absolute;left:1424;top:25;width:0;height:480" coordorigin="1424,25" coordsize="0,480" path="m1424,25l1424,505e" filled="f" stroked="t" strokeweight="0.58pt" strokecolor="#000000">
              <v:path arrowok="t"/>
            </v:shape>
            <v:shape style="position:absolute;left:1428;top:500;width:3672;height:0" coordorigin="1428,500" coordsize="3672,0" path="m1428,500l5101,500e" filled="f" stroked="t" strokeweight="0.58pt" strokecolor="#000000">
              <v:path arrowok="t"/>
            </v:shape>
            <v:shape style="position:absolute;left:5106;top:25;width:0;height:480" coordorigin="5106,25" coordsize="0,480" path="m5106,25l5106,505e" filled="f" stroked="t" strokeweight="0.58pt" strokecolor="#000000">
              <v:path arrowok="t"/>
            </v:shape>
            <v:shape style="position:absolute;left:5111;top:500;width:5137;height:0" coordorigin="5111,500" coordsize="5137,0" path="m5111,500l10248,500e" filled="f" stroked="t" strokeweight="0.58pt" strokecolor="#000000">
              <v:path arrowok="t"/>
            </v:shape>
            <v:shape style="position:absolute;left:10252;top:25;width:0;height:480" coordorigin="10252,25" coordsize="0,480" path="m10252,25l10252,505e" filled="f" stroked="t" strokeweight="0.5800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Á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X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IMO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CUM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sectPr>
          <w:type w:val="continuous"/>
          <w:pgSz w:w="12240" w:h="15840"/>
          <w:pgMar w:top="780" w:bottom="280" w:left="1320" w:right="1720"/>
          <w:cols w:num="2" w:equalWidth="off">
            <w:col w:w="3588" w:space="306"/>
            <w:col w:w="5306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1" w:hRule="exact"/>
        </w:trPr>
        <w:tc>
          <w:tcPr>
            <w:tcW w:w="88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92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X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CIA</w:t>
            </w:r>
            <w:r>
              <w:rPr>
                <w:rFonts w:cs="Arial" w:hAnsi="Arial" w:eastAsia="Arial" w:ascii="Arial"/>
                <w:b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LAB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Ú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LTIMOS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4" w:lineRule="exact" w:line="220"/>
              <w:ind w:left="102" w:right="11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MBRE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TIT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4" w:lineRule="exact" w:line="220"/>
              <w:ind w:left="102" w:right="11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TUDI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IFIC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DO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CAR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ÑAD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1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cs="Arial" w:hAnsi="Arial" w:eastAsia="Arial" w:ascii="Arial"/>
                <w:spacing w:val="5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RM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7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" w:lineRule="exact" w:line="220"/>
              <w:ind w:left="102" w:right="11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MBRE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TIT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ZE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CAR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ÑAD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UÍMICO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RM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DICI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7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" w:lineRule="exact" w:line="220"/>
              <w:ind w:left="102" w:right="11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MBRE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TIT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CAR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ÑAD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RM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ULIO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9" w:hRule="exact"/>
        </w:trPr>
        <w:tc>
          <w:tcPr>
            <w:tcW w:w="88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252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RMACI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N:</w:t>
            </w:r>
            <w:r>
              <w:rPr>
                <w:rFonts w:cs="Arial" w:hAnsi="Arial" w:eastAsia="Arial" w:ascii="Arial"/>
                <w:b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Ú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LT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MOS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MBRE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" w:lineRule="exact" w:line="220"/>
              <w:ind w:left="102" w:right="156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INICI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17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RMIN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23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" w:lineRule="exact" w:line="220"/>
              <w:ind w:left="102" w:right="9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MBRE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TIT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Ó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IÓ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URS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ZE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MBRE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INICI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cs="Arial" w:hAnsi="Arial" w:eastAsia="Arial" w:ascii="Arial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RMIN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UNIO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1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" w:lineRule="exact" w:line="220"/>
              <w:ind w:left="102" w:right="9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MBRE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TIT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Ó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IÓ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URS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MBRE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UÍMI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INICI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24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RMIN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28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3" w:lineRule="exact" w:line="220"/>
              <w:ind w:left="102" w:right="9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MBRE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TIT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Ó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b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IÓ</w:t>
            </w:r>
            <w:r>
              <w:rPr>
                <w:rFonts w:cs="Arial" w:hAnsi="Arial" w:eastAsia="Arial" w:ascii="Arial"/>
                <w:b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URS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TITUTO</w:t>
            </w:r>
            <w:r>
              <w:rPr>
                <w:rFonts w:cs="Arial" w:hAnsi="Arial" w:eastAsia="Arial" w:ascii="Arial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12"/>
        <w:ind w:left="5422" w:right="3595"/>
      </w:pPr>
      <w:r>
        <w:pict>
          <v:shape type="#_x0000_t202" style="position:absolute;margin-left:278.679pt;margin-top:-22.8387pt;width:60.337pt;height:59.3164pt;mso-position-horizontal-relative:page;mso-position-vertical-relative:paragraph;z-index:-24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2"/>
                      <w:szCs w:val="22"/>
                    </w:rPr>
                    <w:jc w:val="left"/>
                    <w:spacing w:lineRule="atLeast" w:line="440"/>
                    <w:ind w:left="252" w:right="-40" w:hanging="252"/>
                  </w:pP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2"/>
                      <w:szCs w:val="22"/>
                    </w:rPr>
                    <w:t>_</w:t>
                  </w:r>
                  <w:r>
                    <w:rPr>
                      <w:rFonts w:cs="Calibri" w:hAnsi="Calibri" w:eastAsia="Calibri" w:ascii="Calibri"/>
                      <w:spacing w:val="-2"/>
                      <w:w w:val="100"/>
                      <w:sz w:val="22"/>
                      <w:szCs w:val="22"/>
                    </w:rPr>
                    <w:t>_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2"/>
                      <w:szCs w:val="22"/>
                    </w:rPr>
                    <w:t>_</w:t>
                  </w:r>
                  <w:r>
                    <w:rPr>
                      <w:rFonts w:cs="Calibri" w:hAnsi="Calibri" w:eastAsia="Calibri" w:ascii="Calibri"/>
                      <w:spacing w:val="1"/>
                      <w:w w:val="100"/>
                      <w:sz w:val="22"/>
                      <w:szCs w:val="22"/>
                    </w:rPr>
                    <w:t>_</w:t>
                  </w:r>
                  <w:r>
                    <w:rPr>
                      <w:rFonts w:cs="Calibri" w:hAnsi="Calibri" w:eastAsia="Calibri" w:ascii="Calibri"/>
                      <w:spacing w:val="-1"/>
                      <w:w w:val="100"/>
                      <w:sz w:val="22"/>
                      <w:szCs w:val="22"/>
                    </w:rPr>
                    <w:t>_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2"/>
                      <w:szCs w:val="22"/>
                    </w:rPr>
                    <w:t>__</w:t>
                  </w:r>
                  <w:r>
                    <w:rPr>
                      <w:rFonts w:cs="Calibri" w:hAnsi="Calibri" w:eastAsia="Calibri" w:ascii="Calibri"/>
                      <w:spacing w:val="-2"/>
                      <w:w w:val="100"/>
                      <w:sz w:val="22"/>
                      <w:szCs w:val="22"/>
                    </w:rPr>
                    <w:t>_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2"/>
                      <w:szCs w:val="22"/>
                    </w:rPr>
                    <w:t>_</w:t>
                  </w:r>
                  <w:r>
                    <w:rPr>
                      <w:rFonts w:cs="Calibri" w:hAnsi="Calibri" w:eastAsia="Calibri" w:ascii="Calibri"/>
                      <w:spacing w:val="1"/>
                      <w:w w:val="100"/>
                      <w:sz w:val="22"/>
                      <w:szCs w:val="22"/>
                    </w:rPr>
                    <w:t>_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2"/>
                      <w:szCs w:val="22"/>
                    </w:rPr>
                    <w:t>_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Calibri" w:hAnsi="Calibri" w:eastAsia="Calibri" w:ascii="Calibri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Calibri" w:hAnsi="Calibri" w:eastAsia="Calibri" w:ascii="Calibri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2"/>
                      <w:szCs w:val="22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67.24pt;margin-top:-22.8387pt;width:77.644pt;height:54.0005pt;mso-position-horizontal-relative:page;mso-position-vertical-relative:paragraph;z-index:-241" coordorigin="5345,-457" coordsize="1553,1080">
            <v:shape style="position:absolute;left:5353;top:257;width:1536;height:0" coordorigin="5353,257" coordsize="1536,0" path="m5353,257l6889,257e" filled="f" stroked="t" strokeweight="0.82003pt" strokecolor="#000000">
              <v:path arrowok="t"/>
            </v:shape>
            <v:shape type="#_x0000_t75" style="position:absolute;left:5685;top:-457;width:1050;height:1080">
              <v:imagedata o:title="" r:id="rId5"/>
            </v:shape>
            <v:shape style="position:absolute;left:5353;top:258;width:220;height:0" coordorigin="5353,258" coordsize="220,0" path="m5353,258l5573,258e" filled="f" stroked="t" strokeweight="0.7169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_</w:t>
      </w:r>
    </w:p>
    <w:sectPr>
      <w:type w:val="continuous"/>
      <w:pgSz w:w="12240" w:h="15840"/>
      <w:pgMar w:top="780" w:bottom="280" w:left="132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lucilaroseliadiaz@gmail.com" TargetMode="External"/><Relationship Id="rId5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