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26"/>
        <w:tblW w:w="1046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2709"/>
        <w:gridCol w:w="5728"/>
      </w:tblGrid>
      <w:tr w:rsidR="006E00A7" w:rsidRPr="00E40E7A" w14:paraId="06BA0237" w14:textId="77777777" w:rsidTr="00C408E4">
        <w:trPr>
          <w:cantSplit/>
          <w:trHeight w:val="1010"/>
        </w:trPr>
        <w:tc>
          <w:tcPr>
            <w:tcW w:w="4733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14:paraId="6366FBC1" w14:textId="77777777" w:rsidR="0045492C" w:rsidRDefault="006E00A7" w:rsidP="00C408E4">
            <w:pPr>
              <w:pStyle w:val="Ttulo2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both"/>
              <w:rPr>
                <w:lang w:val="en-US"/>
              </w:rPr>
            </w:pPr>
            <w:r w:rsidRPr="0045492C">
              <w:rPr>
                <w:b/>
                <w:sz w:val="24"/>
                <w:szCs w:val="24"/>
                <w:lang w:val="en-US"/>
              </w:rPr>
              <w:t>Full name</w:t>
            </w:r>
            <w:r w:rsidR="0045492C" w:rsidRPr="0045492C">
              <w:rPr>
                <w:b/>
                <w:bCs/>
                <w:lang w:val="en-US"/>
              </w:rPr>
              <w:t xml:space="preserve">: </w:t>
            </w:r>
            <w:r w:rsidR="0045492C" w:rsidRPr="0045492C">
              <w:rPr>
                <w:sz w:val="24"/>
                <w:szCs w:val="24"/>
                <w:lang w:val="en-US"/>
              </w:rPr>
              <w:t>Ricardo Luis Ramirez</w:t>
            </w:r>
            <w:r w:rsidR="0045492C">
              <w:rPr>
                <w:lang w:val="en-US"/>
              </w:rPr>
              <w:t xml:space="preserve"> </w:t>
            </w:r>
          </w:p>
          <w:p w14:paraId="00D4F807" w14:textId="77777777" w:rsidR="00BA090F" w:rsidRPr="00BA090F" w:rsidRDefault="00BA090F" w:rsidP="00C408E4">
            <w:pPr>
              <w:jc w:val="both"/>
              <w:rPr>
                <w:lang w:val="en-US"/>
              </w:rPr>
            </w:pPr>
          </w:p>
        </w:tc>
        <w:tc>
          <w:tcPr>
            <w:tcW w:w="5728" w:type="dxa"/>
            <w:tcBorders>
              <w:bottom w:val="single" w:sz="1" w:space="0" w:color="000000"/>
            </w:tcBorders>
            <w:shd w:val="clear" w:color="auto" w:fill="auto"/>
          </w:tcPr>
          <w:p w14:paraId="053BE104" w14:textId="613290A4" w:rsidR="006E00A7" w:rsidRDefault="006E00A7" w:rsidP="00C408E4">
            <w:pPr>
              <w:snapToGrid w:val="0"/>
              <w:jc w:val="both"/>
              <w:rPr>
                <w:rFonts w:ascii="Verdana" w:hAnsi="Verdana" w:cs="Verdana"/>
                <w:lang w:val="en-US"/>
              </w:rPr>
            </w:pPr>
            <w:r w:rsidRPr="0045492C">
              <w:rPr>
                <w:rFonts w:ascii="Verdana" w:hAnsi="Verdana" w:cs="Verdana"/>
                <w:b/>
                <w:lang w:val="en-US"/>
              </w:rPr>
              <w:t>Address</w:t>
            </w:r>
            <w:r w:rsidR="0045492C" w:rsidRPr="0045492C">
              <w:rPr>
                <w:rFonts w:ascii="Verdana" w:hAnsi="Verdana" w:cs="Verdana"/>
                <w:b/>
                <w:bCs/>
                <w:lang w:val="en-US"/>
              </w:rPr>
              <w:t>:</w:t>
            </w:r>
            <w:r w:rsidR="0045492C">
              <w:rPr>
                <w:rFonts w:ascii="Verdana" w:hAnsi="Verdana" w:cs="Verdana"/>
                <w:lang w:val="en-US"/>
              </w:rPr>
              <w:t xml:space="preserve"> </w:t>
            </w:r>
            <w:proofErr w:type="gramStart"/>
            <w:r w:rsidR="0045492C" w:rsidRPr="0045492C">
              <w:rPr>
                <w:rFonts w:ascii="Verdana" w:hAnsi="Verdana" w:cs="Verdana"/>
                <w:lang w:val="en-US"/>
              </w:rPr>
              <w:t>Clemente Matus street</w:t>
            </w:r>
            <w:proofErr w:type="gramEnd"/>
            <w:r w:rsidR="0045492C" w:rsidRPr="0045492C">
              <w:rPr>
                <w:rFonts w:ascii="Verdana" w:hAnsi="Verdana" w:cs="Verdana"/>
                <w:lang w:val="en-US"/>
              </w:rPr>
              <w:t xml:space="preserve"> #3</w:t>
            </w:r>
            <w:r w:rsidR="00C408E4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="00C408E4">
              <w:rPr>
                <w:rFonts w:ascii="Verdana" w:hAnsi="Verdana" w:cs="Verdana"/>
                <w:lang w:val="en-US"/>
              </w:rPr>
              <w:t>Ixhuatan</w:t>
            </w:r>
            <w:proofErr w:type="spellEnd"/>
            <w:r w:rsidR="00C408E4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="00C408E4">
              <w:rPr>
                <w:rFonts w:ascii="Verdana" w:hAnsi="Verdana" w:cs="Verdana"/>
                <w:lang w:val="en-US"/>
              </w:rPr>
              <w:t>oax</w:t>
            </w:r>
            <w:proofErr w:type="spellEnd"/>
          </w:p>
          <w:p w14:paraId="6533F9F8" w14:textId="77777777" w:rsidR="00C54661" w:rsidRPr="00C54661" w:rsidRDefault="00C54661" w:rsidP="00C408E4">
            <w:pPr>
              <w:snapToGrid w:val="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Verdana"/>
                <w:b/>
                <w:bCs/>
                <w:lang w:val="en-US"/>
              </w:rPr>
              <w:t>Phone: 9941075055</w:t>
            </w:r>
          </w:p>
          <w:p w14:paraId="1609882E" w14:textId="77777777" w:rsidR="006E00A7" w:rsidRPr="0045492C" w:rsidRDefault="0045492C" w:rsidP="00C408E4">
            <w:pPr>
              <w:jc w:val="both"/>
              <w:rPr>
                <w:rFonts w:ascii="Verdana" w:hAnsi="Verdana" w:cs="Verdana"/>
                <w:b/>
                <w:lang w:val="en-US"/>
              </w:rPr>
            </w:pPr>
            <w:r>
              <w:rPr>
                <w:rFonts w:ascii="Verdana" w:hAnsi="Verdana" w:cs="Verdana"/>
                <w:b/>
                <w:lang w:val="en-US"/>
              </w:rPr>
              <w:t>Email</w:t>
            </w:r>
            <w:r w:rsidRPr="0045492C">
              <w:rPr>
                <w:rFonts w:ascii="Verdana" w:hAnsi="Verdana" w:cs="Verdana"/>
                <w:b/>
                <w:bCs/>
                <w:lang w:val="en-US"/>
              </w:rPr>
              <w:t>:</w:t>
            </w:r>
            <w:r>
              <w:rPr>
                <w:rFonts w:ascii="Verdana" w:hAnsi="Verdana" w:cs="Verdana"/>
                <w:b/>
                <w:bCs/>
                <w:lang w:val="en-US"/>
              </w:rPr>
              <w:t xml:space="preserve"> </w:t>
            </w:r>
            <w:r w:rsidR="00F83E5C">
              <w:rPr>
                <w:rFonts w:ascii="Verdana" w:hAnsi="Verdana" w:cs="Verdana"/>
                <w:bCs/>
                <w:lang w:val="en-US"/>
              </w:rPr>
              <w:t>luisramirezricardo@gmail.com</w:t>
            </w:r>
          </w:p>
        </w:tc>
      </w:tr>
      <w:tr w:rsidR="006E00A7" w:rsidRPr="00D47034" w14:paraId="3C0B116F" w14:textId="77777777" w:rsidTr="00C408E4">
        <w:trPr>
          <w:cantSplit/>
        </w:trPr>
        <w:tc>
          <w:tcPr>
            <w:tcW w:w="2024" w:type="dxa"/>
            <w:shd w:val="clear" w:color="auto" w:fill="auto"/>
          </w:tcPr>
          <w:p w14:paraId="28F39F9F" w14:textId="77777777" w:rsidR="006E00A7" w:rsidRDefault="006E00A7" w:rsidP="00C408E4">
            <w:pPr>
              <w:pStyle w:val="Ttulo1"/>
              <w:numPr>
                <w:ilvl w:val="0"/>
                <w:numId w:val="0"/>
              </w:numPr>
              <w:snapToGrid w:val="0"/>
              <w:jc w:val="both"/>
              <w:rPr>
                <w:rFonts w:ascii="Verdana" w:hAnsi="Verdana" w:cs="Verdana"/>
              </w:rPr>
            </w:pPr>
          </w:p>
          <w:p w14:paraId="253F4D9C" w14:textId="77777777" w:rsidR="00BA090F" w:rsidRPr="00BA090F" w:rsidRDefault="00BA090F" w:rsidP="00C408E4">
            <w:pPr>
              <w:jc w:val="both"/>
              <w:rPr>
                <w:lang w:val="en-US"/>
              </w:rPr>
            </w:pPr>
          </w:p>
          <w:p w14:paraId="08913204" w14:textId="77777777" w:rsidR="00BA090F" w:rsidRPr="009A38BA" w:rsidRDefault="006E00A7" w:rsidP="00C408E4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Verdana" w:hAnsi="Verdana" w:cs="Verdana"/>
              </w:rPr>
            </w:pPr>
            <w:r w:rsidRPr="00E40E7A">
              <w:rPr>
                <w:rFonts w:ascii="Verdana" w:hAnsi="Verdana" w:cs="Verdana"/>
              </w:rPr>
              <w:t>Personal Data</w:t>
            </w:r>
          </w:p>
        </w:tc>
        <w:tc>
          <w:tcPr>
            <w:tcW w:w="8437" w:type="dxa"/>
            <w:gridSpan w:val="2"/>
            <w:shd w:val="clear" w:color="auto" w:fill="auto"/>
          </w:tcPr>
          <w:p w14:paraId="45387CD9" w14:textId="77777777" w:rsidR="006E00A7" w:rsidRDefault="006E00A7" w:rsidP="00C408E4">
            <w:pPr>
              <w:snapToGrid w:val="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  <w:p w14:paraId="231A6FEB" w14:textId="77777777" w:rsidR="00BA090F" w:rsidRDefault="00BA090F" w:rsidP="00C408E4">
            <w:pPr>
              <w:snapToGrid w:val="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  <w:p w14:paraId="4844511A" w14:textId="77777777" w:rsidR="006E00A7" w:rsidRPr="003A7F7B" w:rsidRDefault="006E00A7" w:rsidP="00C408E4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E40E7A">
              <w:rPr>
                <w:rFonts w:ascii="Verdana" w:hAnsi="Verdana" w:cs="Verdana"/>
                <w:b/>
                <w:bCs/>
                <w:lang w:val="en-US"/>
              </w:rPr>
              <w:t>Born:</w:t>
            </w:r>
            <w:r w:rsidR="0045492C">
              <w:rPr>
                <w:rFonts w:ascii="Verdana" w:hAnsi="Verdana" w:cs="Verdana"/>
                <w:lang w:val="en-US"/>
              </w:rPr>
              <w:t xml:space="preserve"> </w:t>
            </w:r>
            <w:r w:rsidR="0045492C" w:rsidRPr="003A7F7B">
              <w:rPr>
                <w:rFonts w:ascii="Arial" w:hAnsi="Arial" w:cs="Arial"/>
                <w:lang w:val="en-US"/>
              </w:rPr>
              <w:t xml:space="preserve">San Francisco </w:t>
            </w:r>
            <w:proofErr w:type="spellStart"/>
            <w:r w:rsidR="0045492C" w:rsidRPr="003A7F7B">
              <w:rPr>
                <w:rFonts w:ascii="Arial" w:hAnsi="Arial" w:cs="Arial"/>
                <w:lang w:val="en-US"/>
              </w:rPr>
              <w:t>Ixhuatan</w:t>
            </w:r>
            <w:proofErr w:type="spellEnd"/>
            <w:r w:rsidR="0045492C" w:rsidRPr="003A7F7B">
              <w:rPr>
                <w:rFonts w:ascii="Arial" w:hAnsi="Arial" w:cs="Arial"/>
                <w:lang w:val="en-US"/>
              </w:rPr>
              <w:t xml:space="preserve"> Oaxaca Mexico, July 15</w:t>
            </w:r>
            <w:r w:rsidR="0045492C" w:rsidRPr="003A7F7B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45492C" w:rsidRPr="003A7F7B">
              <w:rPr>
                <w:rFonts w:ascii="Arial" w:hAnsi="Arial" w:cs="Arial"/>
                <w:lang w:val="en-US"/>
              </w:rPr>
              <w:t xml:space="preserve"> 1993 </w:t>
            </w:r>
          </w:p>
          <w:p w14:paraId="7FE83E43" w14:textId="6A085218" w:rsidR="006E00A7" w:rsidRPr="00E40E7A" w:rsidRDefault="006E00A7" w:rsidP="00C408E4">
            <w:pPr>
              <w:snapToGrid w:val="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  <w:r w:rsidRPr="00E40E7A">
              <w:rPr>
                <w:rFonts w:ascii="Verdana" w:hAnsi="Verdana" w:cs="Verdana"/>
                <w:b/>
                <w:bCs/>
                <w:lang w:val="en-US"/>
              </w:rPr>
              <w:t>Citizenship:</w:t>
            </w:r>
            <w:r w:rsidR="0045492C">
              <w:rPr>
                <w:rFonts w:ascii="Verdana" w:hAnsi="Verdana" w:cs="Verdana"/>
                <w:lang w:val="en-US"/>
              </w:rPr>
              <w:t xml:space="preserve"> Mexican</w:t>
            </w:r>
            <w:r w:rsidRPr="00E40E7A">
              <w:rPr>
                <w:rFonts w:ascii="Verdana" w:hAnsi="Verdana" w:cs="Verdana"/>
                <w:lang w:val="en-US"/>
              </w:rPr>
              <w:t xml:space="preserve"> </w:t>
            </w:r>
            <w:r w:rsidRPr="00E40E7A">
              <w:rPr>
                <w:rFonts w:ascii="Verdana" w:hAnsi="Verdana" w:cs="Verdana"/>
                <w:b/>
                <w:bCs/>
                <w:lang w:val="en-US"/>
              </w:rPr>
              <w:t xml:space="preserve">Passport number: </w:t>
            </w:r>
            <w:r w:rsidR="00BA090F" w:rsidRPr="00BA090F">
              <w:rPr>
                <w:rFonts w:ascii="Verdana" w:hAnsi="Verdana" w:cs="Verdana"/>
                <w:bCs/>
                <w:lang w:val="en-US"/>
              </w:rPr>
              <w:t>G</w:t>
            </w:r>
            <w:r w:rsidR="00D47034">
              <w:rPr>
                <w:rFonts w:ascii="Verdana" w:hAnsi="Verdana" w:cs="Verdana"/>
                <w:bCs/>
                <w:lang w:val="en-US"/>
              </w:rPr>
              <w:t>41437800</w:t>
            </w:r>
          </w:p>
          <w:p w14:paraId="0BA99F28" w14:textId="77777777" w:rsidR="006E00A7" w:rsidRPr="00E40E7A" w:rsidRDefault="006E00A7" w:rsidP="00C408E4">
            <w:pPr>
              <w:snapToGrid w:val="0"/>
              <w:jc w:val="both"/>
              <w:rPr>
                <w:rFonts w:ascii="Verdana" w:hAnsi="Verdana" w:cs="Verdana"/>
                <w:lang w:val="en-US"/>
              </w:rPr>
            </w:pPr>
          </w:p>
          <w:p w14:paraId="054B7D1A" w14:textId="77777777" w:rsidR="006E00A7" w:rsidRPr="00E40E7A" w:rsidRDefault="006E00A7" w:rsidP="00C408E4">
            <w:pPr>
              <w:snapToGrid w:val="0"/>
              <w:jc w:val="both"/>
              <w:rPr>
                <w:rFonts w:ascii="Verdana" w:hAnsi="Verdana" w:cs="Verdana"/>
                <w:lang w:val="en-US"/>
              </w:rPr>
            </w:pPr>
          </w:p>
        </w:tc>
      </w:tr>
      <w:tr w:rsidR="006E00A7" w:rsidRPr="00C408E4" w14:paraId="0B6B96CC" w14:textId="77777777" w:rsidTr="00C408E4">
        <w:trPr>
          <w:cantSplit/>
        </w:trPr>
        <w:tc>
          <w:tcPr>
            <w:tcW w:w="2024" w:type="dxa"/>
            <w:shd w:val="clear" w:color="auto" w:fill="auto"/>
          </w:tcPr>
          <w:p w14:paraId="0FA891A4" w14:textId="77777777" w:rsidR="006E00A7" w:rsidRDefault="00887420" w:rsidP="00C408E4">
            <w:pPr>
              <w:pStyle w:val="Ttulo1"/>
              <w:numPr>
                <w:ilvl w:val="0"/>
                <w:numId w:val="0"/>
              </w:numPr>
              <w:snapToGri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Academic</w:t>
            </w:r>
            <w:r w:rsidR="00361C30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data</w:t>
            </w:r>
          </w:p>
          <w:p w14:paraId="50E7EA8A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6C1D7F2E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42A4F9C1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4E0E2646" w14:textId="77777777" w:rsidR="000C2581" w:rsidRPr="000C2581" w:rsidRDefault="000C2581" w:rsidP="00C408E4">
            <w:pPr>
              <w:jc w:val="both"/>
              <w:rPr>
                <w:lang w:val="en-US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14:paraId="0FDF1802" w14:textId="77777777" w:rsidR="0045492C" w:rsidRPr="000C2581" w:rsidRDefault="00DE3196" w:rsidP="00C408E4">
            <w:pPr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eastAsia="Calibri" w:hAnsi="Arial" w:cs="Arial"/>
                <w:lang w:val="en-US" w:eastAsia="en-US"/>
              </w:rPr>
              <w:t xml:space="preserve"> Language</w:t>
            </w:r>
            <w:r w:rsidR="0045492C" w:rsidRPr="000C2581">
              <w:rPr>
                <w:rFonts w:ascii="Arial" w:eastAsia="Calibri" w:hAnsi="Arial" w:cs="Arial"/>
                <w:lang w:val="en-US" w:eastAsia="en-US"/>
              </w:rPr>
              <w:t xml:space="preserve"> teaching degree (teacher), Benito Juarez University Faculty of Tehuantepec Oaxaca Mexico. (2011 to 2015).</w:t>
            </w:r>
          </w:p>
          <w:p w14:paraId="7CA8D0A0" w14:textId="77777777" w:rsidR="0045492C" w:rsidRPr="000C2581" w:rsidRDefault="00661F18" w:rsidP="00C408E4">
            <w:pPr>
              <w:jc w:val="both"/>
              <w:rPr>
                <w:rFonts w:ascii="Arial" w:hAnsi="Arial" w:cs="Arial"/>
                <w:lang w:val="en-US"/>
              </w:rPr>
            </w:pPr>
            <w:r w:rsidRPr="000C2581">
              <w:rPr>
                <w:rFonts w:ascii="Arial" w:hAnsi="Arial" w:cs="Arial"/>
                <w:lang w:val="en-US"/>
              </w:rPr>
              <w:t>-</w:t>
            </w:r>
            <w:proofErr w:type="spellStart"/>
            <w:r w:rsidR="0045492C" w:rsidRPr="000C2581">
              <w:rPr>
                <w:rFonts w:ascii="Arial" w:hAnsi="Arial" w:cs="Arial"/>
                <w:lang w:val="en-US"/>
              </w:rPr>
              <w:t>Ixhuatan</w:t>
            </w:r>
            <w:proofErr w:type="spellEnd"/>
            <w:r w:rsidR="0045492C" w:rsidRPr="000C2581">
              <w:rPr>
                <w:rFonts w:ascii="Arial" w:hAnsi="Arial" w:cs="Arial"/>
                <w:lang w:val="en-US"/>
              </w:rPr>
              <w:t xml:space="preserve"> Oaxaca </w:t>
            </w:r>
            <w:proofErr w:type="spellStart"/>
            <w:r w:rsidR="0045492C" w:rsidRPr="000C2581">
              <w:rPr>
                <w:rFonts w:ascii="Arial" w:hAnsi="Arial" w:cs="Arial"/>
                <w:lang w:val="en-US"/>
              </w:rPr>
              <w:t>Cobao</w:t>
            </w:r>
            <w:proofErr w:type="spellEnd"/>
            <w:r w:rsidR="0045492C" w:rsidRPr="000C258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5492C" w:rsidRPr="000C2581">
              <w:rPr>
                <w:rFonts w:ascii="Arial" w:hAnsi="Arial" w:cs="Arial"/>
                <w:lang w:val="en-US"/>
              </w:rPr>
              <w:t>plantel</w:t>
            </w:r>
            <w:proofErr w:type="spellEnd"/>
            <w:r w:rsidR="0045492C" w:rsidRPr="000C2581">
              <w:rPr>
                <w:rFonts w:ascii="Arial" w:hAnsi="Arial" w:cs="Arial"/>
                <w:lang w:val="en-US"/>
              </w:rPr>
              <w:t xml:space="preserve"> 23 high </w:t>
            </w:r>
            <w:proofErr w:type="gramStart"/>
            <w:r w:rsidR="0045492C" w:rsidRPr="000C2581">
              <w:rPr>
                <w:rFonts w:ascii="Arial" w:hAnsi="Arial" w:cs="Arial"/>
                <w:lang w:val="en-US"/>
              </w:rPr>
              <w:t>school,  (</w:t>
            </w:r>
            <w:proofErr w:type="gramEnd"/>
            <w:r w:rsidR="0045492C" w:rsidRPr="000C2581">
              <w:rPr>
                <w:rFonts w:ascii="Arial" w:hAnsi="Arial" w:cs="Arial"/>
                <w:lang w:val="en-US"/>
              </w:rPr>
              <w:t>2008 to 2011).</w:t>
            </w:r>
          </w:p>
          <w:p w14:paraId="73588A66" w14:textId="77777777" w:rsidR="00887420" w:rsidRPr="000C2581" w:rsidRDefault="00661F18" w:rsidP="00C408E4">
            <w:pPr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0C2581">
              <w:rPr>
                <w:rFonts w:ascii="Arial" w:eastAsia="Calibri" w:hAnsi="Arial" w:cs="Arial"/>
                <w:lang w:val="en-US" w:eastAsia="en-US"/>
              </w:rPr>
              <w:t>-</w:t>
            </w:r>
            <w:r w:rsidR="00774C6E" w:rsidRPr="000C2581">
              <w:rPr>
                <w:rFonts w:ascii="Arial" w:eastAsia="Calibri" w:hAnsi="Arial" w:cs="Arial"/>
                <w:lang w:val="en-US" w:eastAsia="en-US"/>
              </w:rPr>
              <w:t xml:space="preserve">Alfonzo Luis Herrera middle school of </w:t>
            </w:r>
            <w:proofErr w:type="spellStart"/>
            <w:r w:rsidR="00774C6E" w:rsidRPr="000C2581">
              <w:rPr>
                <w:rFonts w:ascii="Arial" w:eastAsia="Calibri" w:hAnsi="Arial" w:cs="Arial"/>
                <w:lang w:val="en-US" w:eastAsia="en-US"/>
              </w:rPr>
              <w:t>Ixhuatan</w:t>
            </w:r>
            <w:proofErr w:type="spellEnd"/>
            <w:r w:rsidR="00774C6E" w:rsidRPr="000C2581">
              <w:rPr>
                <w:rFonts w:ascii="Arial" w:eastAsia="Calibri" w:hAnsi="Arial" w:cs="Arial"/>
                <w:lang w:val="en-US" w:eastAsia="en-US"/>
              </w:rPr>
              <w:t xml:space="preserve">, </w:t>
            </w:r>
            <w:proofErr w:type="gramStart"/>
            <w:r w:rsidR="00774C6E" w:rsidRPr="000C2581">
              <w:rPr>
                <w:rFonts w:ascii="Arial" w:eastAsia="Calibri" w:hAnsi="Arial" w:cs="Arial"/>
                <w:lang w:val="en-US" w:eastAsia="en-US"/>
              </w:rPr>
              <w:t>Oaxaca,  (</w:t>
            </w:r>
            <w:proofErr w:type="gramEnd"/>
            <w:r w:rsidR="00774C6E" w:rsidRPr="000C2581">
              <w:rPr>
                <w:rFonts w:ascii="Arial" w:eastAsia="Calibri" w:hAnsi="Arial" w:cs="Arial"/>
                <w:lang w:val="en-US" w:eastAsia="en-US"/>
              </w:rPr>
              <w:t>2005 to 2008).</w:t>
            </w:r>
          </w:p>
          <w:p w14:paraId="26C26A0F" w14:textId="77777777" w:rsidR="00D85145" w:rsidRPr="000C2581" w:rsidRDefault="00661F18" w:rsidP="00C408E4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0C2581">
              <w:rPr>
                <w:rFonts w:ascii="Arial" w:eastAsia="Calibri" w:hAnsi="Arial" w:cs="Arial"/>
                <w:lang w:val="en-US" w:eastAsia="en-US"/>
              </w:rPr>
              <w:t>-</w:t>
            </w:r>
            <w:r w:rsidR="00774C6E" w:rsidRPr="000C2581">
              <w:rPr>
                <w:rFonts w:ascii="Arial" w:eastAsia="Calibri" w:hAnsi="Arial" w:cs="Arial"/>
                <w:lang w:val="en-US" w:eastAsia="en-US"/>
              </w:rPr>
              <w:t xml:space="preserve">Elementary school of </w:t>
            </w:r>
            <w:proofErr w:type="spellStart"/>
            <w:r w:rsidR="00774C6E" w:rsidRPr="000C2581">
              <w:rPr>
                <w:rFonts w:ascii="Arial" w:eastAsia="Calibri" w:hAnsi="Arial" w:cs="Arial"/>
                <w:lang w:val="en-US" w:eastAsia="en-US"/>
              </w:rPr>
              <w:t>I</w:t>
            </w:r>
            <w:r w:rsidR="00887420" w:rsidRPr="000C2581">
              <w:rPr>
                <w:rFonts w:ascii="Arial" w:eastAsia="Calibri" w:hAnsi="Arial" w:cs="Arial"/>
                <w:lang w:val="en-US" w:eastAsia="en-US"/>
              </w:rPr>
              <w:t>xhuatan</w:t>
            </w:r>
            <w:proofErr w:type="spellEnd"/>
            <w:r w:rsidR="00887420" w:rsidRPr="000C2581">
              <w:rPr>
                <w:rFonts w:ascii="Arial" w:eastAsia="Calibri" w:hAnsi="Arial" w:cs="Arial"/>
                <w:lang w:val="en-US" w:eastAsia="en-US"/>
              </w:rPr>
              <w:t xml:space="preserve"> Oaxaca, (2002 to 2005)</w:t>
            </w:r>
          </w:p>
        </w:tc>
      </w:tr>
      <w:tr w:rsidR="006E00A7" w:rsidRPr="00C408E4" w14:paraId="1E20C822" w14:textId="77777777" w:rsidTr="00C408E4">
        <w:trPr>
          <w:cantSplit/>
        </w:trPr>
        <w:tc>
          <w:tcPr>
            <w:tcW w:w="2024" w:type="dxa"/>
            <w:shd w:val="clear" w:color="auto" w:fill="auto"/>
          </w:tcPr>
          <w:p w14:paraId="3984BF51" w14:textId="77777777" w:rsidR="006E00A7" w:rsidRDefault="00405525" w:rsidP="00C408E4">
            <w:pPr>
              <w:pStyle w:val="Ttulo1"/>
              <w:numPr>
                <w:ilvl w:val="0"/>
                <w:numId w:val="0"/>
              </w:numPr>
              <w:snapToGri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Work </w:t>
            </w:r>
            <w:r w:rsidR="002F3725">
              <w:rPr>
                <w:rFonts w:ascii="Verdana" w:hAnsi="Verdana" w:cs="Verdana"/>
              </w:rPr>
              <w:t>E</w:t>
            </w:r>
            <w:r w:rsidR="006E00A7" w:rsidRPr="00E40E7A">
              <w:rPr>
                <w:rFonts w:ascii="Verdana" w:hAnsi="Verdana" w:cs="Verdana"/>
              </w:rPr>
              <w:t>xperience</w:t>
            </w:r>
          </w:p>
          <w:p w14:paraId="34AC4A89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50B447E1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2F3661F9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54596220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04164935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66033917" w14:textId="77777777" w:rsidR="000C2581" w:rsidRPr="000C2581" w:rsidRDefault="000C2581" w:rsidP="00C408E4">
            <w:pPr>
              <w:jc w:val="both"/>
              <w:rPr>
                <w:lang w:val="en-US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14:paraId="24B20218" w14:textId="395DDBFE" w:rsidR="00774C6E" w:rsidRPr="000C2581" w:rsidRDefault="00661F18" w:rsidP="00C408E4">
            <w:pPr>
              <w:jc w:val="both"/>
              <w:rPr>
                <w:rFonts w:ascii="Arial" w:hAnsi="Arial" w:cs="Arial"/>
                <w:lang w:val="en-US"/>
              </w:rPr>
            </w:pPr>
            <w:r w:rsidRPr="000C2581">
              <w:rPr>
                <w:rFonts w:ascii="Arial" w:hAnsi="Arial" w:cs="Arial"/>
                <w:lang w:val="en-US"/>
              </w:rPr>
              <w:t>-</w:t>
            </w:r>
            <w:r w:rsidR="000C2581" w:rsidRPr="000C2581">
              <w:rPr>
                <w:rFonts w:ascii="Arial" w:hAnsi="Arial" w:cs="Arial"/>
                <w:lang w:val="en-US"/>
              </w:rPr>
              <w:t xml:space="preserve"> </w:t>
            </w:r>
            <w:r w:rsidR="00C408E4">
              <w:rPr>
                <w:rFonts w:ascii="Arial" w:hAnsi="Arial" w:cs="Arial"/>
                <w:lang w:val="en-US"/>
              </w:rPr>
              <w:t xml:space="preserve">Tour guide at </w:t>
            </w:r>
            <w:proofErr w:type="spellStart"/>
            <w:r w:rsidR="00C408E4">
              <w:rPr>
                <w:rFonts w:ascii="Arial" w:hAnsi="Arial" w:cs="Arial"/>
                <w:lang w:val="en-US"/>
              </w:rPr>
              <w:t>Xochimilco</w:t>
            </w:r>
            <w:proofErr w:type="spellEnd"/>
            <w:r w:rsidR="00C408E4">
              <w:rPr>
                <w:rFonts w:ascii="Arial" w:hAnsi="Arial" w:cs="Arial"/>
                <w:lang w:val="en-US"/>
              </w:rPr>
              <w:t xml:space="preserve"> XCARET</w:t>
            </w:r>
            <w:r w:rsidR="00774C6E" w:rsidRPr="000C2581">
              <w:rPr>
                <w:rFonts w:ascii="Arial" w:hAnsi="Arial" w:cs="Arial"/>
                <w:lang w:val="en-US"/>
              </w:rPr>
              <w:t>.</w:t>
            </w:r>
            <w:r w:rsidR="00C408E4">
              <w:rPr>
                <w:rFonts w:ascii="Arial" w:hAnsi="Arial" w:cs="Arial"/>
                <w:lang w:val="en-US"/>
              </w:rPr>
              <w:t xml:space="preserve"> </w:t>
            </w:r>
          </w:p>
          <w:p w14:paraId="5C072B48" w14:textId="2B2C3450" w:rsidR="00774C6E" w:rsidRPr="00C408E4" w:rsidRDefault="00661F18" w:rsidP="00C408E4">
            <w:pPr>
              <w:jc w:val="both"/>
              <w:rPr>
                <w:rFonts w:ascii="Arial" w:hAnsi="Arial" w:cs="Arial"/>
                <w:lang w:val="en-US"/>
              </w:rPr>
            </w:pPr>
            <w:r w:rsidRPr="00C408E4">
              <w:rPr>
                <w:rFonts w:ascii="Arial" w:hAnsi="Arial" w:cs="Arial"/>
                <w:lang w:val="en-US"/>
              </w:rPr>
              <w:t>-</w:t>
            </w:r>
            <w:r w:rsidR="000C2581" w:rsidRPr="00C408E4">
              <w:rPr>
                <w:rFonts w:ascii="Arial" w:hAnsi="Arial" w:cs="Arial"/>
                <w:lang w:val="en-US"/>
              </w:rPr>
              <w:t xml:space="preserve"> </w:t>
            </w:r>
            <w:r w:rsidR="00C408E4" w:rsidRPr="00C408E4">
              <w:rPr>
                <w:rFonts w:ascii="Arial" w:hAnsi="Arial" w:cs="Arial"/>
                <w:lang w:val="en-US"/>
              </w:rPr>
              <w:t>Ramp supervisor w</w:t>
            </w:r>
            <w:r w:rsidR="00C408E4">
              <w:rPr>
                <w:rFonts w:ascii="Arial" w:hAnsi="Arial" w:cs="Arial"/>
                <w:lang w:val="en-US"/>
              </w:rPr>
              <w:t>i</w:t>
            </w:r>
            <w:r w:rsidR="00C408E4" w:rsidRPr="00C408E4">
              <w:rPr>
                <w:rFonts w:ascii="Arial" w:hAnsi="Arial" w:cs="Arial"/>
                <w:lang w:val="en-US"/>
              </w:rPr>
              <w:t xml:space="preserve">th </w:t>
            </w:r>
            <w:proofErr w:type="spellStart"/>
            <w:r w:rsidR="00C408E4" w:rsidRPr="00C408E4">
              <w:rPr>
                <w:rFonts w:ascii="Arial" w:hAnsi="Arial" w:cs="Arial"/>
                <w:lang w:val="en-US"/>
              </w:rPr>
              <w:t>Sunwing</w:t>
            </w:r>
            <w:proofErr w:type="spellEnd"/>
            <w:r w:rsidR="00C408E4" w:rsidRPr="00C408E4">
              <w:rPr>
                <w:rFonts w:ascii="Arial" w:hAnsi="Arial" w:cs="Arial"/>
                <w:lang w:val="en-US"/>
              </w:rPr>
              <w:t xml:space="preserve"> and </w:t>
            </w:r>
            <w:proofErr w:type="spellStart"/>
            <w:r w:rsidR="00C408E4" w:rsidRPr="00C408E4">
              <w:rPr>
                <w:rFonts w:ascii="Arial" w:hAnsi="Arial" w:cs="Arial"/>
                <w:lang w:val="en-US"/>
              </w:rPr>
              <w:t>Westjet</w:t>
            </w:r>
            <w:proofErr w:type="spellEnd"/>
            <w:r w:rsidR="00C408E4" w:rsidRPr="00C408E4">
              <w:rPr>
                <w:rFonts w:ascii="Arial" w:hAnsi="Arial" w:cs="Arial"/>
                <w:lang w:val="en-US"/>
              </w:rPr>
              <w:t xml:space="preserve"> airlines</w:t>
            </w:r>
            <w:r w:rsidR="00774C6E" w:rsidRPr="00C408E4">
              <w:rPr>
                <w:rFonts w:ascii="Arial" w:hAnsi="Arial" w:cs="Arial"/>
                <w:lang w:val="en-US"/>
              </w:rPr>
              <w:t>.</w:t>
            </w:r>
            <w:r w:rsidR="00C408E4" w:rsidRPr="00C408E4">
              <w:rPr>
                <w:rFonts w:ascii="Arial" w:hAnsi="Arial" w:cs="Arial"/>
                <w:lang w:val="en-US"/>
              </w:rPr>
              <w:t xml:space="preserve"> </w:t>
            </w:r>
            <w:r w:rsidR="00C408E4">
              <w:rPr>
                <w:rFonts w:ascii="Arial" w:hAnsi="Arial" w:cs="Arial"/>
                <w:lang w:val="en-US"/>
              </w:rPr>
              <w:t>(</w:t>
            </w:r>
            <w:proofErr w:type="gramStart"/>
            <w:r w:rsidR="00C408E4">
              <w:rPr>
                <w:rFonts w:ascii="Arial" w:hAnsi="Arial" w:cs="Arial"/>
                <w:lang w:val="en-US"/>
              </w:rPr>
              <w:t>since</w:t>
            </w:r>
            <w:proofErr w:type="gramEnd"/>
            <w:r w:rsidR="00C408E4">
              <w:rPr>
                <w:rFonts w:ascii="Arial" w:hAnsi="Arial" w:cs="Arial"/>
                <w:lang w:val="en-US"/>
              </w:rPr>
              <w:t xml:space="preserve"> 2019)</w:t>
            </w:r>
          </w:p>
          <w:p w14:paraId="1A145DD2" w14:textId="77777777" w:rsidR="006E00A7" w:rsidRPr="000C2581" w:rsidRDefault="00661F18" w:rsidP="00C408E4">
            <w:pPr>
              <w:pStyle w:val="Textoindependiente"/>
              <w:rPr>
                <w:rFonts w:ascii="Arial" w:hAnsi="Arial" w:cs="Arial"/>
                <w:i w:val="0"/>
              </w:rPr>
            </w:pPr>
            <w:r w:rsidRPr="000C2581">
              <w:rPr>
                <w:rFonts w:ascii="Arial" w:hAnsi="Arial" w:cs="Arial"/>
                <w:i w:val="0"/>
              </w:rPr>
              <w:t>-</w:t>
            </w:r>
            <w:r w:rsidR="00774C6E" w:rsidRPr="000C2581">
              <w:rPr>
                <w:rFonts w:ascii="Arial" w:hAnsi="Arial" w:cs="Arial"/>
                <w:i w:val="0"/>
              </w:rPr>
              <w:t xml:space="preserve">Kitchen assistant at Tel Yehudah camp counselor in the United States of </w:t>
            </w:r>
            <w:proofErr w:type="gramStart"/>
            <w:r w:rsidR="00774C6E" w:rsidRPr="000C2581">
              <w:rPr>
                <w:rFonts w:ascii="Arial" w:hAnsi="Arial" w:cs="Arial"/>
                <w:i w:val="0"/>
              </w:rPr>
              <w:t>America  220</w:t>
            </w:r>
            <w:proofErr w:type="gramEnd"/>
            <w:r w:rsidR="00774C6E" w:rsidRPr="000C2581">
              <w:rPr>
                <w:rFonts w:ascii="Arial" w:hAnsi="Arial" w:cs="Arial"/>
                <w:i w:val="0"/>
              </w:rPr>
              <w:t xml:space="preserve"> h</w:t>
            </w:r>
            <w:r w:rsidRPr="000C2581">
              <w:rPr>
                <w:rFonts w:ascii="Arial" w:hAnsi="Arial" w:cs="Arial"/>
                <w:i w:val="0"/>
              </w:rPr>
              <w:t xml:space="preserve"> (2013)</w:t>
            </w:r>
          </w:p>
          <w:p w14:paraId="1A601403" w14:textId="77777777" w:rsidR="00774C6E" w:rsidRPr="000C2581" w:rsidRDefault="00661F18" w:rsidP="00C408E4">
            <w:pPr>
              <w:pStyle w:val="Textoindependiente"/>
              <w:rPr>
                <w:rFonts w:ascii="Arial" w:hAnsi="Arial" w:cs="Arial"/>
                <w:i w:val="0"/>
              </w:rPr>
            </w:pPr>
            <w:r w:rsidRPr="000C2581">
              <w:rPr>
                <w:rFonts w:ascii="Arial" w:hAnsi="Arial" w:cs="Arial"/>
                <w:i w:val="0"/>
              </w:rPr>
              <w:t xml:space="preserve">- Kitchen assistant at Tel Yehudah camp counselor in the United States of </w:t>
            </w:r>
            <w:proofErr w:type="gramStart"/>
            <w:r w:rsidRPr="000C2581">
              <w:rPr>
                <w:rFonts w:ascii="Arial" w:hAnsi="Arial" w:cs="Arial"/>
                <w:i w:val="0"/>
              </w:rPr>
              <w:t>America  220</w:t>
            </w:r>
            <w:proofErr w:type="gramEnd"/>
            <w:r w:rsidRPr="000C2581">
              <w:rPr>
                <w:rFonts w:ascii="Arial" w:hAnsi="Arial" w:cs="Arial"/>
                <w:i w:val="0"/>
              </w:rPr>
              <w:t xml:space="preserve"> h (2014)</w:t>
            </w:r>
          </w:p>
          <w:p w14:paraId="72EC7EF1" w14:textId="069A3F2F" w:rsidR="00661F18" w:rsidRDefault="00661F18" w:rsidP="00C408E4">
            <w:pPr>
              <w:pStyle w:val="Textoindependiente"/>
              <w:rPr>
                <w:rFonts w:ascii="Arial" w:hAnsi="Arial" w:cs="Arial"/>
                <w:i w:val="0"/>
              </w:rPr>
            </w:pPr>
            <w:r w:rsidRPr="000C2581">
              <w:rPr>
                <w:rFonts w:ascii="Arial" w:hAnsi="Arial" w:cs="Arial"/>
                <w:i w:val="0"/>
              </w:rPr>
              <w:t>- Counselor at Frost Valley WMCA summer camp in the United States of America 300 h (2015</w:t>
            </w:r>
            <w:r w:rsidR="00C408E4">
              <w:rPr>
                <w:rFonts w:ascii="Arial" w:hAnsi="Arial" w:cs="Arial"/>
                <w:i w:val="0"/>
              </w:rPr>
              <w:t>)</w:t>
            </w:r>
          </w:p>
          <w:p w14:paraId="75CEEB2B" w14:textId="301DE9AC" w:rsidR="00DE3196" w:rsidRPr="000C2581" w:rsidRDefault="00FF6D25" w:rsidP="00C408E4">
            <w:pPr>
              <w:pStyle w:val="Textoindependiente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- Teacher at CECYTE in Santa María </w:t>
            </w:r>
            <w:proofErr w:type="spellStart"/>
            <w:r>
              <w:rPr>
                <w:rFonts w:ascii="Arial" w:hAnsi="Arial" w:cs="Arial"/>
                <w:i w:val="0"/>
              </w:rPr>
              <w:t>Oax</w:t>
            </w:r>
            <w:proofErr w:type="spellEnd"/>
            <w:r>
              <w:rPr>
                <w:rFonts w:ascii="Arial" w:hAnsi="Arial" w:cs="Arial"/>
                <w:i w:val="0"/>
              </w:rPr>
              <w:t xml:space="preserve"> (</w:t>
            </w:r>
            <w:r w:rsidR="00C408E4">
              <w:rPr>
                <w:rFonts w:ascii="Arial" w:hAnsi="Arial" w:cs="Arial"/>
                <w:i w:val="0"/>
              </w:rPr>
              <w:t>since 2017</w:t>
            </w:r>
            <w:r>
              <w:rPr>
                <w:rFonts w:ascii="Arial" w:hAnsi="Arial" w:cs="Arial"/>
                <w:i w:val="0"/>
              </w:rPr>
              <w:t>)</w:t>
            </w:r>
          </w:p>
        </w:tc>
      </w:tr>
      <w:tr w:rsidR="006E00A7" w:rsidRPr="000C2581" w14:paraId="1ACAD912" w14:textId="77777777" w:rsidTr="00C408E4">
        <w:trPr>
          <w:cantSplit/>
        </w:trPr>
        <w:tc>
          <w:tcPr>
            <w:tcW w:w="2024" w:type="dxa"/>
            <w:shd w:val="clear" w:color="auto" w:fill="auto"/>
          </w:tcPr>
          <w:p w14:paraId="6AAA8F66" w14:textId="31A8292F" w:rsidR="006E00A7" w:rsidRDefault="00BA090F" w:rsidP="00C408E4">
            <w:pPr>
              <w:pStyle w:val="Ttulo1"/>
              <w:numPr>
                <w:ilvl w:val="0"/>
                <w:numId w:val="0"/>
              </w:numPr>
              <w:snapToGrid w:val="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Additional Trainin</w:t>
            </w:r>
            <w:r w:rsidR="00C408E4">
              <w:rPr>
                <w:rFonts w:ascii="Verdana" w:hAnsi="Verdana" w:cs="Verdana"/>
              </w:rPr>
              <w:t>g</w:t>
            </w:r>
          </w:p>
          <w:p w14:paraId="2C4C2E19" w14:textId="77777777" w:rsidR="00C82E64" w:rsidRDefault="00C82E64" w:rsidP="00C408E4">
            <w:pPr>
              <w:jc w:val="both"/>
              <w:rPr>
                <w:lang w:val="en-US"/>
              </w:rPr>
            </w:pPr>
          </w:p>
          <w:p w14:paraId="01913A18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3B6E695C" w14:textId="77777777" w:rsidR="00C82E64" w:rsidRDefault="00C82E64" w:rsidP="00C408E4">
            <w:pPr>
              <w:jc w:val="both"/>
              <w:rPr>
                <w:lang w:val="en-US"/>
              </w:rPr>
            </w:pPr>
          </w:p>
          <w:p w14:paraId="15CCC292" w14:textId="77777777" w:rsidR="00C82E64" w:rsidRDefault="00C82E64" w:rsidP="00C408E4">
            <w:pPr>
              <w:jc w:val="both"/>
              <w:rPr>
                <w:lang w:val="en-US"/>
              </w:rPr>
            </w:pPr>
          </w:p>
          <w:p w14:paraId="6B51194D" w14:textId="77777777" w:rsidR="00C82E64" w:rsidRPr="00C408E4" w:rsidRDefault="00C82E64" w:rsidP="00C408E4">
            <w:pPr>
              <w:jc w:val="both"/>
              <w:rPr>
                <w:rFonts w:ascii="Verdana" w:hAnsi="Verdana" w:cs="Verdana"/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408E4">
              <w:rPr>
                <w:rFonts w:ascii="Verdana" w:hAnsi="Verdana" w:cs="Verdana"/>
                <w:b/>
                <w:lang w:val="en-US"/>
              </w:rPr>
              <w:t xml:space="preserve">Languages         </w:t>
            </w:r>
          </w:p>
          <w:p w14:paraId="21449D01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6047F6EB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43D8811E" w14:textId="77777777" w:rsidR="000C2581" w:rsidRDefault="000C2581" w:rsidP="00C408E4">
            <w:pPr>
              <w:jc w:val="both"/>
              <w:rPr>
                <w:lang w:val="en-US"/>
              </w:rPr>
            </w:pPr>
          </w:p>
          <w:p w14:paraId="63DE3D61" w14:textId="77777777" w:rsidR="009A38BA" w:rsidRPr="00C408E4" w:rsidRDefault="00C82E64" w:rsidP="00C408E4">
            <w:pPr>
              <w:jc w:val="both"/>
              <w:rPr>
                <w:rFonts w:ascii="Verdana" w:hAnsi="Verdana" w:cs="Verdana"/>
                <w:b/>
                <w:lang w:val="en-US"/>
              </w:rPr>
            </w:pPr>
            <w:r w:rsidRPr="00C408E4">
              <w:rPr>
                <w:rFonts w:ascii="Verdana" w:hAnsi="Verdana" w:cs="Verdana"/>
                <w:b/>
                <w:lang w:val="en-US"/>
              </w:rPr>
              <w:t>References</w:t>
            </w:r>
          </w:p>
          <w:p w14:paraId="5FE59824" w14:textId="77777777" w:rsidR="009A38BA" w:rsidRPr="00C408E4" w:rsidRDefault="009A38BA" w:rsidP="00C408E4">
            <w:pPr>
              <w:jc w:val="both"/>
              <w:rPr>
                <w:rFonts w:ascii="Verdana" w:hAnsi="Verdana" w:cs="Verdana"/>
                <w:b/>
                <w:lang w:val="en-US"/>
              </w:rPr>
            </w:pPr>
          </w:p>
          <w:p w14:paraId="060A781F" w14:textId="77777777" w:rsidR="009A38BA" w:rsidRPr="00C408E4" w:rsidRDefault="009A38BA" w:rsidP="00C408E4">
            <w:pPr>
              <w:jc w:val="both"/>
              <w:rPr>
                <w:rFonts w:ascii="Verdana" w:hAnsi="Verdana" w:cs="Verdana"/>
                <w:b/>
                <w:lang w:val="en-US"/>
              </w:rPr>
            </w:pPr>
          </w:p>
          <w:p w14:paraId="5AAEE4F9" w14:textId="77777777" w:rsidR="009A38BA" w:rsidRPr="00C408E4" w:rsidRDefault="009A38BA" w:rsidP="00C408E4">
            <w:pPr>
              <w:jc w:val="both"/>
              <w:rPr>
                <w:rFonts w:ascii="Verdana" w:hAnsi="Verdana" w:cs="Verdana"/>
                <w:b/>
                <w:lang w:val="en-US"/>
              </w:rPr>
            </w:pPr>
          </w:p>
          <w:p w14:paraId="029308A4" w14:textId="77777777" w:rsidR="009A38BA" w:rsidRPr="00C408E4" w:rsidRDefault="009A38BA" w:rsidP="00C408E4">
            <w:pPr>
              <w:jc w:val="both"/>
              <w:rPr>
                <w:rFonts w:ascii="Verdana" w:hAnsi="Verdana" w:cs="Verdana"/>
                <w:b/>
                <w:lang w:val="en-US"/>
              </w:rPr>
            </w:pPr>
            <w:r w:rsidRPr="00C408E4">
              <w:rPr>
                <w:rFonts w:ascii="Verdana" w:hAnsi="Verdana" w:cs="Verdana"/>
                <w:b/>
                <w:lang w:val="en-US"/>
              </w:rPr>
              <w:t xml:space="preserve">Interesting </w:t>
            </w:r>
          </w:p>
          <w:p w14:paraId="5DBF296F" w14:textId="77777777" w:rsidR="000C2581" w:rsidRPr="000C2581" w:rsidRDefault="009A38BA" w:rsidP="00C408E4">
            <w:pPr>
              <w:jc w:val="both"/>
              <w:rPr>
                <w:lang w:val="en-US"/>
              </w:rPr>
            </w:pPr>
            <w:r w:rsidRPr="00C408E4">
              <w:rPr>
                <w:rFonts w:ascii="Verdana" w:hAnsi="Verdana" w:cs="Verdana"/>
                <w:b/>
                <w:lang w:val="en-US"/>
              </w:rPr>
              <w:t xml:space="preserve">Facts </w:t>
            </w:r>
            <w:r w:rsidR="000C2581" w:rsidRPr="00C408E4">
              <w:rPr>
                <w:rFonts w:ascii="Verdana" w:hAnsi="Verdana" w:cs="Verdana"/>
                <w:b/>
                <w:lang w:val="en-US"/>
              </w:rPr>
              <w:t xml:space="preserve">  </w:t>
            </w:r>
          </w:p>
        </w:tc>
        <w:tc>
          <w:tcPr>
            <w:tcW w:w="8437" w:type="dxa"/>
            <w:gridSpan w:val="2"/>
            <w:shd w:val="clear" w:color="auto" w:fill="auto"/>
          </w:tcPr>
          <w:p w14:paraId="09A56777" w14:textId="77777777" w:rsidR="00BA090F" w:rsidRPr="000C2581" w:rsidRDefault="000C2581" w:rsidP="00C408E4">
            <w:pPr>
              <w:jc w:val="both"/>
              <w:rPr>
                <w:rFonts w:ascii="Arial" w:hAnsi="Arial" w:cs="Arial"/>
                <w:lang w:val="en-US"/>
              </w:rPr>
            </w:pPr>
            <w:r w:rsidRPr="000C2581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="00BA090F" w:rsidRPr="000C2581">
              <w:rPr>
                <w:rFonts w:ascii="Arial" w:hAnsi="Arial" w:cs="Arial"/>
                <w:lang w:val="en-US"/>
              </w:rPr>
              <w:t>Mextesol</w:t>
            </w:r>
            <w:proofErr w:type="spellEnd"/>
            <w:r w:rsidR="00BA090F" w:rsidRPr="000C2581">
              <w:rPr>
                <w:rFonts w:ascii="Arial" w:hAnsi="Arial" w:cs="Arial"/>
                <w:lang w:val="en-US"/>
              </w:rPr>
              <w:t xml:space="preserve"> convention in Tehuantepec organized by Faculty of Tehuantepec, length 10 h.</w:t>
            </w:r>
          </w:p>
          <w:p w14:paraId="297EE612" w14:textId="77777777" w:rsidR="00BA090F" w:rsidRPr="000C2581" w:rsidRDefault="000C2581" w:rsidP="00C408E4">
            <w:pPr>
              <w:jc w:val="both"/>
              <w:rPr>
                <w:rFonts w:ascii="Arial" w:hAnsi="Arial" w:cs="Arial"/>
                <w:lang w:val="en-US"/>
              </w:rPr>
            </w:pPr>
            <w:r w:rsidRPr="000C2581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="00BA090F" w:rsidRPr="000C2581">
              <w:rPr>
                <w:rFonts w:ascii="Arial" w:hAnsi="Arial" w:cs="Arial"/>
                <w:lang w:val="en-US"/>
              </w:rPr>
              <w:t>Mextesol</w:t>
            </w:r>
            <w:proofErr w:type="spellEnd"/>
            <w:r w:rsidR="00BA090F" w:rsidRPr="000C2581">
              <w:rPr>
                <w:rFonts w:ascii="Arial" w:hAnsi="Arial" w:cs="Arial"/>
                <w:lang w:val="en-US"/>
              </w:rPr>
              <w:t xml:space="preserve"> convention in Queretaro 40 </w:t>
            </w:r>
            <w:proofErr w:type="spellStart"/>
            <w:r w:rsidR="00BA090F" w:rsidRPr="000C2581">
              <w:rPr>
                <w:rFonts w:ascii="Arial" w:hAnsi="Arial" w:cs="Arial"/>
                <w:lang w:val="en-US"/>
              </w:rPr>
              <w:t>th</w:t>
            </w:r>
            <w:proofErr w:type="spellEnd"/>
            <w:r w:rsidR="00BA090F" w:rsidRPr="000C2581">
              <w:rPr>
                <w:rFonts w:ascii="Arial" w:hAnsi="Arial" w:cs="Arial"/>
                <w:lang w:val="en-US"/>
              </w:rPr>
              <w:t xml:space="preserve"> anniversary organized by </w:t>
            </w:r>
            <w:proofErr w:type="spellStart"/>
            <w:r w:rsidR="00BA090F" w:rsidRPr="000C2581">
              <w:rPr>
                <w:rFonts w:ascii="Arial" w:hAnsi="Arial" w:cs="Arial"/>
                <w:lang w:val="en-US"/>
              </w:rPr>
              <w:t>Mextesol</w:t>
            </w:r>
            <w:proofErr w:type="spellEnd"/>
            <w:r w:rsidR="00BA090F" w:rsidRPr="000C2581">
              <w:rPr>
                <w:rFonts w:ascii="Arial" w:hAnsi="Arial" w:cs="Arial"/>
                <w:lang w:val="en-US"/>
              </w:rPr>
              <w:t>, length 40h.</w:t>
            </w:r>
          </w:p>
          <w:p w14:paraId="044D0FF8" w14:textId="77777777" w:rsidR="000C2581" w:rsidRDefault="000C2581" w:rsidP="00C408E4">
            <w:pPr>
              <w:jc w:val="both"/>
              <w:rPr>
                <w:rFonts w:ascii="Arial" w:hAnsi="Arial" w:cs="Arial"/>
                <w:lang w:val="en-US"/>
              </w:rPr>
            </w:pPr>
            <w:r w:rsidRPr="000C2581">
              <w:rPr>
                <w:rFonts w:ascii="Arial" w:hAnsi="Arial" w:cs="Arial"/>
                <w:lang w:val="en-US"/>
              </w:rPr>
              <w:t xml:space="preserve">- </w:t>
            </w:r>
            <w:r w:rsidR="00BA090F" w:rsidRPr="000C2581">
              <w:rPr>
                <w:rFonts w:ascii="Arial" w:hAnsi="Arial" w:cs="Arial"/>
                <w:lang w:val="en-US"/>
              </w:rPr>
              <w:t xml:space="preserve">The Young painters of </w:t>
            </w:r>
            <w:proofErr w:type="spellStart"/>
            <w:r w:rsidR="00BA090F" w:rsidRPr="000C2581">
              <w:rPr>
                <w:rFonts w:ascii="Arial" w:hAnsi="Arial" w:cs="Arial"/>
                <w:lang w:val="en-US"/>
              </w:rPr>
              <w:t>Ixhuatan</w:t>
            </w:r>
            <w:proofErr w:type="spellEnd"/>
            <w:r w:rsidR="00BA090F" w:rsidRPr="000C2581">
              <w:rPr>
                <w:rFonts w:ascii="Arial" w:hAnsi="Arial" w:cs="Arial"/>
                <w:lang w:val="en-US"/>
              </w:rPr>
              <w:t xml:space="preserve"> Oaxaca organized by La c</w:t>
            </w:r>
            <w:r w:rsidR="00C82E64">
              <w:rPr>
                <w:rFonts w:ascii="Arial" w:hAnsi="Arial" w:cs="Arial"/>
                <w:lang w:val="en-US"/>
              </w:rPr>
              <w:t xml:space="preserve">asa de la </w:t>
            </w:r>
            <w:proofErr w:type="spellStart"/>
            <w:r w:rsidR="00C82E64">
              <w:rPr>
                <w:rFonts w:ascii="Arial" w:hAnsi="Arial" w:cs="Arial"/>
                <w:lang w:val="en-US"/>
              </w:rPr>
              <w:t>cultura</w:t>
            </w:r>
            <w:proofErr w:type="spellEnd"/>
            <w:r w:rsidR="00C82E64">
              <w:rPr>
                <w:rFonts w:ascii="Arial" w:hAnsi="Arial" w:cs="Arial"/>
                <w:lang w:val="en-US"/>
              </w:rPr>
              <w:t>, length 70 h.</w:t>
            </w:r>
          </w:p>
          <w:p w14:paraId="1B6A3EE4" w14:textId="77777777" w:rsidR="00C82E64" w:rsidRDefault="00C82E64" w:rsidP="00C408E4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5FB613B" w14:textId="77777777" w:rsidR="00C82E64" w:rsidRPr="00C82E64" w:rsidRDefault="00C82E64" w:rsidP="00C408E4">
            <w:pPr>
              <w:pStyle w:val="Textoindependiente"/>
              <w:tabs>
                <w:tab w:val="left" w:pos="5610"/>
              </w:tabs>
              <w:snapToGrid w:val="0"/>
              <w:rPr>
                <w:rFonts w:ascii="Verdana" w:hAnsi="Verdana"/>
                <w:i w:val="0"/>
              </w:rPr>
            </w:pPr>
            <w:r w:rsidRPr="00C82E64">
              <w:rPr>
                <w:rFonts w:ascii="Arial" w:hAnsi="Arial" w:cs="Arial"/>
                <w:i w:val="0"/>
              </w:rPr>
              <w:t>English good enough at the abilities, level B2</w:t>
            </w:r>
            <w:r w:rsidR="001E2D89">
              <w:rPr>
                <w:rFonts w:ascii="Arial" w:hAnsi="Arial" w:cs="Arial"/>
                <w:i w:val="0"/>
              </w:rPr>
              <w:t xml:space="preserve"> advanced</w:t>
            </w:r>
            <w:r>
              <w:rPr>
                <w:rFonts w:ascii="Arial" w:hAnsi="Arial" w:cs="Arial"/>
                <w:i w:val="0"/>
              </w:rPr>
              <w:t>.   French basic level A1</w:t>
            </w:r>
          </w:p>
          <w:p w14:paraId="27CDFB50" w14:textId="77777777" w:rsidR="00C82E64" w:rsidRPr="00C82E64" w:rsidRDefault="00C82E64" w:rsidP="00C408E4">
            <w:pPr>
              <w:pStyle w:val="Textoindependiente"/>
              <w:snapToGrid w:val="0"/>
              <w:rPr>
                <w:rFonts w:ascii="Verdana" w:hAnsi="Verdana"/>
                <w:i w:val="0"/>
              </w:rPr>
            </w:pPr>
            <w:r w:rsidRPr="00C82E64">
              <w:rPr>
                <w:rFonts w:ascii="Verdana" w:hAnsi="Verdana"/>
                <w:i w:val="0"/>
              </w:rPr>
              <w:t xml:space="preserve">Italian level </w:t>
            </w:r>
            <w:r w:rsidR="001E2D89">
              <w:rPr>
                <w:rFonts w:ascii="Verdana" w:hAnsi="Verdana"/>
                <w:i w:val="0"/>
              </w:rPr>
              <w:t>A1</w:t>
            </w:r>
          </w:p>
          <w:p w14:paraId="242EEE9A" w14:textId="77777777" w:rsidR="003A7F7B" w:rsidRDefault="003A7F7B" w:rsidP="00C408E4">
            <w:pPr>
              <w:pStyle w:val="Textoindependiente"/>
              <w:snapToGrid w:val="0"/>
              <w:rPr>
                <w:rFonts w:ascii="Verdana" w:hAnsi="Verdana"/>
                <w:i w:val="0"/>
                <w:lang w:val="es-MX"/>
              </w:rPr>
            </w:pPr>
            <w:r>
              <w:rPr>
                <w:rFonts w:ascii="Verdana" w:hAnsi="Verdana"/>
                <w:i w:val="0"/>
                <w:lang w:val="es-MX"/>
              </w:rPr>
              <w:t xml:space="preserve">Ricardo Luis </w:t>
            </w:r>
            <w:proofErr w:type="spellStart"/>
            <w:r>
              <w:rPr>
                <w:rFonts w:ascii="Verdana" w:hAnsi="Verdana"/>
                <w:i w:val="0"/>
                <w:lang w:val="es-MX"/>
              </w:rPr>
              <w:t>Ramirez</w:t>
            </w:r>
            <w:proofErr w:type="spellEnd"/>
            <w:r>
              <w:rPr>
                <w:rFonts w:ascii="Verdana" w:hAnsi="Verdana"/>
                <w:i w:val="0"/>
                <w:lang w:val="es-MX"/>
              </w:rPr>
              <w:t xml:space="preserve"> </w:t>
            </w:r>
          </w:p>
          <w:p w14:paraId="378448D0" w14:textId="77777777" w:rsidR="000C2581" w:rsidRPr="000C2581" w:rsidRDefault="000C2581" w:rsidP="00C408E4">
            <w:pPr>
              <w:pStyle w:val="Textoindependiente"/>
              <w:snapToGrid w:val="0"/>
              <w:rPr>
                <w:rFonts w:ascii="Verdana" w:hAnsi="Verdana"/>
                <w:i w:val="0"/>
                <w:lang w:val="es-MX"/>
              </w:rPr>
            </w:pPr>
            <w:r>
              <w:rPr>
                <w:rFonts w:ascii="Verdana" w:hAnsi="Verdana"/>
                <w:i w:val="0"/>
                <w:lang w:val="es-MX"/>
              </w:rPr>
              <w:t>Pone: 994-</w:t>
            </w:r>
            <w:r w:rsidR="002F3725">
              <w:rPr>
                <w:rFonts w:ascii="Verdana" w:hAnsi="Verdana"/>
                <w:i w:val="0"/>
                <w:lang w:val="es-MX"/>
              </w:rPr>
              <w:t>1075055</w:t>
            </w:r>
          </w:p>
          <w:p w14:paraId="68EA163F" w14:textId="77777777" w:rsidR="000C2581" w:rsidRPr="00C408E4" w:rsidRDefault="003A7F7B" w:rsidP="00C408E4">
            <w:pPr>
              <w:pStyle w:val="Textoindependiente"/>
              <w:snapToGrid w:val="0"/>
              <w:rPr>
                <w:rFonts w:ascii="Verdana" w:hAnsi="Verdana"/>
                <w:i w:val="0"/>
                <w:lang w:val="es-MX"/>
              </w:rPr>
            </w:pPr>
            <w:r w:rsidRPr="00C408E4">
              <w:rPr>
                <w:rFonts w:ascii="Verdana" w:hAnsi="Verdana"/>
                <w:i w:val="0"/>
                <w:lang w:val="es-MX"/>
              </w:rPr>
              <w:t xml:space="preserve">Email: </w:t>
            </w:r>
            <w:r w:rsidR="002F3725">
              <w:rPr>
                <w:rFonts w:ascii="Verdana" w:hAnsi="Verdana"/>
                <w:i w:val="0"/>
                <w:lang w:val="es-MX"/>
              </w:rPr>
              <w:t>luisramirezricardo@gmail.com</w:t>
            </w:r>
          </w:p>
          <w:p w14:paraId="7764620C" w14:textId="77777777" w:rsidR="009A38BA" w:rsidRPr="00C408E4" w:rsidRDefault="009A38BA" w:rsidP="00C408E4">
            <w:pPr>
              <w:pStyle w:val="Textoindependiente"/>
              <w:snapToGrid w:val="0"/>
              <w:rPr>
                <w:rFonts w:ascii="Verdana" w:hAnsi="Verdana"/>
                <w:i w:val="0"/>
                <w:lang w:val="es-MX"/>
              </w:rPr>
            </w:pPr>
          </w:p>
          <w:p w14:paraId="61126D87" w14:textId="77777777" w:rsidR="000C2581" w:rsidRPr="00C408E4" w:rsidRDefault="000C2581" w:rsidP="00C408E4">
            <w:pPr>
              <w:pStyle w:val="Textoindependiente"/>
              <w:snapToGrid w:val="0"/>
              <w:rPr>
                <w:rFonts w:ascii="Verdana" w:hAnsi="Verdana"/>
                <w:i w:val="0"/>
                <w:lang w:val="es-MX"/>
              </w:rPr>
            </w:pPr>
          </w:p>
          <w:p w14:paraId="1B00C7F6" w14:textId="16E2762A" w:rsidR="000C2581" w:rsidRDefault="009A38BA" w:rsidP="00C408E4">
            <w:pPr>
              <w:pStyle w:val="Textoindependiente"/>
              <w:snapToGrid w:val="0"/>
              <w:rPr>
                <w:rFonts w:ascii="Arial" w:hAnsi="Arial" w:cs="Arial"/>
                <w:i w:val="0"/>
              </w:rPr>
            </w:pPr>
            <w:r w:rsidRPr="009A38BA">
              <w:rPr>
                <w:rFonts w:ascii="Arial" w:hAnsi="Arial" w:cs="Arial"/>
                <w:i w:val="0"/>
              </w:rPr>
              <w:t>I think I am a really social, hyperactive, and responsible person who is trying to satisfice the people I am working for. I always try to give my best in ever</w:t>
            </w:r>
            <w:r>
              <w:rPr>
                <w:rFonts w:ascii="Arial" w:hAnsi="Arial" w:cs="Arial"/>
                <w:i w:val="0"/>
              </w:rPr>
              <w:t>ything, it doesn’t matter where</w:t>
            </w:r>
            <w:r w:rsidRPr="009A38BA">
              <w:rPr>
                <w:rFonts w:ascii="Arial" w:hAnsi="Arial" w:cs="Arial"/>
                <w:i w:val="0"/>
              </w:rPr>
              <w:t xml:space="preserve"> how or the people who I am working with I alw</w:t>
            </w:r>
            <w:r>
              <w:rPr>
                <w:rFonts w:ascii="Arial" w:hAnsi="Arial" w:cs="Arial"/>
                <w:i w:val="0"/>
              </w:rPr>
              <w:t>ays try to get the work done.</w:t>
            </w:r>
            <w:r w:rsidR="00C408E4">
              <w:rPr>
                <w:rFonts w:ascii="Arial" w:hAnsi="Arial" w:cs="Arial"/>
                <w:i w:val="0"/>
              </w:rPr>
              <w:t xml:space="preserve"> I am open to share my experience, and learn from my </w:t>
            </w:r>
            <w:proofErr w:type="spellStart"/>
            <w:r w:rsidR="00C408E4">
              <w:rPr>
                <w:rFonts w:ascii="Arial" w:hAnsi="Arial" w:cs="Arial"/>
                <w:i w:val="0"/>
              </w:rPr>
              <w:t>koworkers</w:t>
            </w:r>
            <w:proofErr w:type="spellEnd"/>
            <w:r w:rsidR="00C408E4">
              <w:rPr>
                <w:rFonts w:ascii="Arial" w:hAnsi="Arial" w:cs="Arial"/>
                <w:i w:val="0"/>
              </w:rPr>
              <w:t xml:space="preserve"> and team. </w:t>
            </w:r>
          </w:p>
          <w:p w14:paraId="08DBE355" w14:textId="76ACDE96" w:rsidR="00C408E4" w:rsidRDefault="00C408E4" w:rsidP="00C408E4">
            <w:pPr>
              <w:pStyle w:val="Textoindependiente"/>
              <w:snapToGrid w:val="0"/>
              <w:rPr>
                <w:rFonts w:ascii="Arial" w:hAnsi="Arial" w:cs="Arial"/>
                <w:i w:val="0"/>
              </w:rPr>
            </w:pPr>
          </w:p>
          <w:p w14:paraId="60E40EDC" w14:textId="281AFD31" w:rsidR="00C408E4" w:rsidRDefault="00C408E4" w:rsidP="00C408E4">
            <w:pPr>
              <w:pStyle w:val="Textoindependiente"/>
              <w:snapToGrid w:val="0"/>
              <w:rPr>
                <w:rFonts w:ascii="Arial" w:hAnsi="Arial" w:cs="Arial"/>
                <w:i w:val="0"/>
              </w:rPr>
            </w:pPr>
          </w:p>
          <w:p w14:paraId="2E701087" w14:textId="7CFD65DE" w:rsidR="00C408E4" w:rsidRDefault="00C408E4" w:rsidP="00C408E4">
            <w:pPr>
              <w:pStyle w:val="Textoindependiente"/>
              <w:snapToGrid w:val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                                             </w:t>
            </w:r>
            <w:proofErr w:type="spellStart"/>
            <w:r>
              <w:rPr>
                <w:rFonts w:ascii="Arial" w:hAnsi="Arial" w:cs="Arial"/>
                <w:i w:val="0"/>
              </w:rPr>
              <w:t>Ixhuatan</w:t>
            </w:r>
            <w:proofErr w:type="spellEnd"/>
            <w:r>
              <w:rPr>
                <w:rFonts w:ascii="Arial" w:hAnsi="Arial" w:cs="Arial"/>
                <w:i w:val="0"/>
              </w:rPr>
              <w:t xml:space="preserve"> Oaxaca Mex, January 20th 2023</w:t>
            </w:r>
          </w:p>
          <w:p w14:paraId="2C4077DA" w14:textId="426DF42D" w:rsidR="00C408E4" w:rsidRPr="00C408E4" w:rsidRDefault="00C408E4" w:rsidP="00C408E4">
            <w:pPr>
              <w:pStyle w:val="Textoindependiente"/>
              <w:snapToGrid w:val="0"/>
              <w:rPr>
                <w:rFonts w:ascii="Verdana" w:hAnsi="Verdana"/>
                <w:i w:val="0"/>
              </w:rPr>
            </w:pPr>
            <w:r w:rsidRPr="00C408E4">
              <w:rPr>
                <w:rFonts w:ascii="Arial" w:hAnsi="Arial" w:cs="Arial"/>
                <w:i w:val="0"/>
              </w:rPr>
              <w:lastRenderedPageBreak/>
              <w:t xml:space="preserve">                      </w:t>
            </w:r>
          </w:p>
          <w:p w14:paraId="0803DBC6" w14:textId="77777777" w:rsidR="000C2581" w:rsidRPr="00C408E4" w:rsidRDefault="000C2581" w:rsidP="00C408E4">
            <w:pPr>
              <w:pStyle w:val="Textoindependiente"/>
              <w:snapToGrid w:val="0"/>
              <w:rPr>
                <w:rFonts w:ascii="Verdana" w:hAnsi="Verdana"/>
                <w:i w:val="0"/>
              </w:rPr>
            </w:pPr>
          </w:p>
          <w:p w14:paraId="1712DF46" w14:textId="77777777" w:rsidR="000C2581" w:rsidRPr="00C408E4" w:rsidRDefault="000C2581" w:rsidP="00C408E4">
            <w:pPr>
              <w:pStyle w:val="Textoindependiente"/>
              <w:snapToGrid w:val="0"/>
              <w:rPr>
                <w:rFonts w:ascii="Verdana" w:hAnsi="Verdana"/>
                <w:i w:val="0"/>
              </w:rPr>
            </w:pPr>
          </w:p>
          <w:p w14:paraId="51BCF69E" w14:textId="04DCFEFB" w:rsidR="00A2089E" w:rsidRPr="000C2581" w:rsidRDefault="00A2089E" w:rsidP="00A2089E">
            <w:pPr>
              <w:pStyle w:val="Textoindependiente"/>
              <w:snapToGrid w:val="0"/>
              <w:rPr>
                <w:rFonts w:ascii="Verdana" w:hAnsi="Verdana" w:cs="Verdana"/>
                <w:i w:val="0"/>
                <w:iCs w:val="0"/>
                <w:lang w:val="es-MX"/>
              </w:rPr>
            </w:pPr>
          </w:p>
          <w:p w14:paraId="594DDAAC" w14:textId="388E6BB1" w:rsidR="00E40E7A" w:rsidRPr="000C2581" w:rsidRDefault="00E40E7A" w:rsidP="00C408E4">
            <w:pPr>
              <w:pStyle w:val="Textoindependiente"/>
              <w:snapToGrid w:val="0"/>
              <w:ind w:left="720"/>
              <w:rPr>
                <w:rFonts w:ascii="Verdana" w:hAnsi="Verdana" w:cs="Verdana"/>
                <w:i w:val="0"/>
                <w:iCs w:val="0"/>
                <w:lang w:val="es-MX"/>
              </w:rPr>
            </w:pPr>
          </w:p>
        </w:tc>
      </w:tr>
      <w:tr w:rsidR="006E00A7" w:rsidRPr="003A7F7B" w14:paraId="37B1618C" w14:textId="77777777" w:rsidTr="00C408E4">
        <w:trPr>
          <w:cantSplit/>
        </w:trPr>
        <w:tc>
          <w:tcPr>
            <w:tcW w:w="2024" w:type="dxa"/>
            <w:shd w:val="clear" w:color="auto" w:fill="auto"/>
          </w:tcPr>
          <w:p w14:paraId="72F6402F" w14:textId="0F3D4A64" w:rsidR="006E00A7" w:rsidRPr="000C2581" w:rsidRDefault="006E00A7" w:rsidP="00A2089E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Verdana" w:hAnsi="Verdana" w:cs="Verdana"/>
                <w:lang w:val="es-MX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14:paraId="6C093133" w14:textId="77777777" w:rsidR="006E00A7" w:rsidRPr="003A7F7B" w:rsidRDefault="006E00A7" w:rsidP="00C408E4">
            <w:pPr>
              <w:pStyle w:val="Textoindependiente"/>
              <w:snapToGrid w:val="0"/>
              <w:rPr>
                <w:rFonts w:ascii="Verdana" w:hAnsi="Verdana" w:cs="Verdana"/>
                <w:i w:val="0"/>
                <w:lang w:val="es-MX"/>
              </w:rPr>
            </w:pPr>
          </w:p>
        </w:tc>
      </w:tr>
    </w:tbl>
    <w:p w14:paraId="2AF8009E" w14:textId="77777777" w:rsidR="006E00A7" w:rsidRPr="00E40E7A" w:rsidRDefault="006E00A7">
      <w:pPr>
        <w:jc w:val="right"/>
        <w:rPr>
          <w:rFonts w:ascii="Verdana" w:hAnsi="Verdana"/>
        </w:rPr>
      </w:pPr>
    </w:p>
    <w:sectPr w:rsidR="006E00A7" w:rsidRPr="00E40E7A">
      <w:footerReference w:type="default" r:id="rId7"/>
      <w:pgSz w:w="11906" w:h="16838"/>
      <w:pgMar w:top="1008" w:right="1418" w:bottom="1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9FDF" w14:textId="77777777" w:rsidR="007819A6" w:rsidRDefault="007819A6">
      <w:r>
        <w:separator/>
      </w:r>
    </w:p>
  </w:endnote>
  <w:endnote w:type="continuationSeparator" w:id="0">
    <w:p w14:paraId="51A79F17" w14:textId="77777777" w:rsidR="007819A6" w:rsidRDefault="0078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any AMT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C516" w14:textId="77777777" w:rsidR="006E00A7" w:rsidRDefault="006E00A7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1478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35B3" w14:textId="77777777" w:rsidR="007819A6" w:rsidRDefault="007819A6">
      <w:r>
        <w:separator/>
      </w:r>
    </w:p>
  </w:footnote>
  <w:footnote w:type="continuationSeparator" w:id="0">
    <w:p w14:paraId="779CCFF7" w14:textId="77777777" w:rsidR="007819A6" w:rsidRDefault="0078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4AF590C"/>
    <w:multiLevelType w:val="hybridMultilevel"/>
    <w:tmpl w:val="CC428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815D5"/>
    <w:multiLevelType w:val="hybridMultilevel"/>
    <w:tmpl w:val="98A0D0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9323A"/>
    <w:multiLevelType w:val="hybridMultilevel"/>
    <w:tmpl w:val="29A04B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54EEF"/>
    <w:multiLevelType w:val="hybridMultilevel"/>
    <w:tmpl w:val="B7EA0B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93A47"/>
    <w:multiLevelType w:val="hybridMultilevel"/>
    <w:tmpl w:val="D99A77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9790099">
    <w:abstractNumId w:val="0"/>
  </w:num>
  <w:num w:numId="2" w16cid:durableId="1192768144">
    <w:abstractNumId w:val="1"/>
  </w:num>
  <w:num w:numId="3" w16cid:durableId="1801993042">
    <w:abstractNumId w:val="2"/>
  </w:num>
  <w:num w:numId="4" w16cid:durableId="919023003">
    <w:abstractNumId w:val="3"/>
  </w:num>
  <w:num w:numId="5" w16cid:durableId="1803427199">
    <w:abstractNumId w:val="4"/>
  </w:num>
  <w:num w:numId="6" w16cid:durableId="343091119">
    <w:abstractNumId w:val="5"/>
  </w:num>
  <w:num w:numId="7" w16cid:durableId="829250210">
    <w:abstractNumId w:val="6"/>
  </w:num>
  <w:num w:numId="8" w16cid:durableId="61106061">
    <w:abstractNumId w:val="10"/>
  </w:num>
  <w:num w:numId="9" w16cid:durableId="758252556">
    <w:abstractNumId w:val="11"/>
  </w:num>
  <w:num w:numId="10" w16cid:durableId="1223714023">
    <w:abstractNumId w:val="7"/>
  </w:num>
  <w:num w:numId="11" w16cid:durableId="351761687">
    <w:abstractNumId w:val="8"/>
  </w:num>
  <w:num w:numId="12" w16cid:durableId="1863128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2D"/>
    <w:rsid w:val="000C2581"/>
    <w:rsid w:val="00100BBE"/>
    <w:rsid w:val="00147870"/>
    <w:rsid w:val="001C182D"/>
    <w:rsid w:val="001E2D89"/>
    <w:rsid w:val="002F3725"/>
    <w:rsid w:val="00361C30"/>
    <w:rsid w:val="003A09A2"/>
    <w:rsid w:val="003A7F7B"/>
    <w:rsid w:val="00405525"/>
    <w:rsid w:val="00445375"/>
    <w:rsid w:val="0045492C"/>
    <w:rsid w:val="00661F18"/>
    <w:rsid w:val="006E00A7"/>
    <w:rsid w:val="00740AA7"/>
    <w:rsid w:val="00774C6E"/>
    <w:rsid w:val="007819A6"/>
    <w:rsid w:val="007974F7"/>
    <w:rsid w:val="00887420"/>
    <w:rsid w:val="008D07C5"/>
    <w:rsid w:val="009A38BA"/>
    <w:rsid w:val="009B37F8"/>
    <w:rsid w:val="00A2089E"/>
    <w:rsid w:val="00A85E0A"/>
    <w:rsid w:val="00BA090F"/>
    <w:rsid w:val="00C408E4"/>
    <w:rsid w:val="00C54661"/>
    <w:rsid w:val="00C5733A"/>
    <w:rsid w:val="00C82E64"/>
    <w:rsid w:val="00C90963"/>
    <w:rsid w:val="00CE2962"/>
    <w:rsid w:val="00D47034"/>
    <w:rsid w:val="00D85145"/>
    <w:rsid w:val="00DE3196"/>
    <w:rsid w:val="00E40E7A"/>
    <w:rsid w:val="00EA0A54"/>
    <w:rsid w:val="00F4636E"/>
    <w:rsid w:val="00F83E5C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F80DF4"/>
  <w15:chartTrackingRefBased/>
  <w15:docId w15:val="{213DCE3D-07FA-E24F-9A7A-432825A5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Verdana" w:hAnsi="Verdana" w:cs="Verdana"/>
      <w:sz w:val="28"/>
      <w:szCs w:val="28"/>
    </w:rPr>
  </w:style>
  <w:style w:type="paragraph" w:styleId="Ttulo3">
    <w:name w:val="heading 3"/>
    <w:basedOn w:val="Heading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Heading"/>
    <w:next w:val="Textoindependiente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Heading"/>
    <w:next w:val="Textoindependiente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Heading"/>
    <w:next w:val="Textoindependiente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Verdana" w:eastAsia="Times New Roman" w:hAnsi="Verdan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Verdana" w:eastAsia="Times New Roman" w:hAnsi="Verdana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Nmerodepgina">
    <w:name w:val="page number"/>
    <w:basedOn w:val="WW-DefaultParagraphFont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00"/>
      <w:u w:val="single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RTFNum101">
    <w:name w:val="RTF_Num 10 1"/>
    <w:rPr>
      <w:rFonts w:ascii="Times New Roman" w:eastAsia="Times New Roman" w:hAnsi="Times New Roman" w:cs="Times New Roman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i/>
      <w:iCs/>
      <w:lang w:val="en-US"/>
    </w:rPr>
  </w:style>
  <w:style w:type="paragraph" w:styleId="Lista">
    <w:name w:val="List"/>
    <w:basedOn w:val="Textoindependiente"/>
    <w:rPr>
      <w:rFonts w:ascii="Times" w:hAnsi="Times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/>
    </w:rPr>
  </w:style>
  <w:style w:type="paragraph" w:styleId="Sangradetextonormal">
    <w:name w:val="Body Text Indent"/>
    <w:basedOn w:val="Normal"/>
    <w:pPr>
      <w:jc w:val="both"/>
    </w:pPr>
    <w:rPr>
      <w:sz w:val="20"/>
      <w:szCs w:val="20"/>
      <w:lang w:val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oindependiente"/>
  </w:style>
  <w:style w:type="paragraph" w:customStyle="1" w:styleId="Ttulo11">
    <w:name w:val="Título 11"/>
    <w:basedOn w:val="Normal"/>
    <w:next w:val="Normal"/>
    <w:pPr>
      <w:keepNext/>
    </w:pPr>
    <w:rPr>
      <w:b/>
      <w:bCs/>
      <w:lang w:val="en-US"/>
    </w:r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hps">
    <w:name w:val="hps"/>
    <w:basedOn w:val="Fuentedeprrafopredeter"/>
    <w:rsid w:val="0044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Federico Scodelaro - CV</vt:lpstr>
    </vt:vector>
  </TitlesOfParts>
  <Company>O</Company>
  <LinksUpToDate>false</LinksUpToDate>
  <CharactersWithSpaces>2034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mailto:chitavigo_limon_r@hotmail.com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Federico Scodelaro - CV</dc:title>
  <dc:subject/>
  <dc:creator>Federico Scodelaro</dc:creator>
  <cp:keywords/>
  <cp:lastModifiedBy>cecyt</cp:lastModifiedBy>
  <cp:revision>7</cp:revision>
  <cp:lastPrinted>2009-04-30T04:41:00Z</cp:lastPrinted>
  <dcterms:created xsi:type="dcterms:W3CDTF">2019-08-13T16:43:00Z</dcterms:created>
  <dcterms:modified xsi:type="dcterms:W3CDTF">2023-01-20T15:49:00Z</dcterms:modified>
</cp:coreProperties>
</file>